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CF3" w:rsidRDefault="0035709C" w:rsidP="006303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342D44" w:rsidRDefault="00342D44" w:rsidP="006303F0">
      <w:pPr>
        <w:jc w:val="center"/>
        <w:rPr>
          <w:b/>
          <w:sz w:val="28"/>
          <w:szCs w:val="28"/>
        </w:rPr>
      </w:pPr>
    </w:p>
    <w:p w:rsidR="006303F0" w:rsidRPr="005F0C7E" w:rsidRDefault="006303F0" w:rsidP="006303F0">
      <w:pPr>
        <w:jc w:val="center"/>
        <w:rPr>
          <w:sz w:val="28"/>
          <w:szCs w:val="28"/>
        </w:rPr>
      </w:pPr>
    </w:p>
    <w:p w:rsidR="00AA12FD" w:rsidRPr="004A2789" w:rsidRDefault="00764AD8" w:rsidP="00342D44">
      <w:pPr>
        <w:spacing w:line="276" w:lineRule="auto"/>
        <w:ind w:firstLine="708"/>
        <w:jc w:val="both"/>
        <w:rPr>
          <w:sz w:val="28"/>
          <w:szCs w:val="28"/>
        </w:rPr>
      </w:pPr>
      <w:r w:rsidRPr="004A2789">
        <w:rPr>
          <w:sz w:val="28"/>
          <w:szCs w:val="28"/>
        </w:rPr>
        <w:t xml:space="preserve">о результатах публичных слушаний по вопросу изменения вида разрешенного использования </w:t>
      </w:r>
      <w:r w:rsidR="00AA12FD" w:rsidRPr="004A2789">
        <w:rPr>
          <w:sz w:val="28"/>
          <w:szCs w:val="28"/>
        </w:rPr>
        <w:t xml:space="preserve">земельного участка с кадастровым номером 24:04:6101004:1392, расположенного по адресу: Российская Федерация, Красноярский край, Березовский район, </w:t>
      </w:r>
      <w:proofErr w:type="gramStart"/>
      <w:r w:rsidR="00AA12FD" w:rsidRPr="004A2789">
        <w:rPr>
          <w:sz w:val="28"/>
          <w:szCs w:val="28"/>
        </w:rPr>
        <w:t>г</w:t>
      </w:r>
      <w:proofErr w:type="gramEnd"/>
      <w:r w:rsidR="00AA12FD" w:rsidRPr="004A2789">
        <w:rPr>
          <w:sz w:val="28"/>
          <w:szCs w:val="28"/>
        </w:rPr>
        <w:t xml:space="preserve">.п. Березовка, </w:t>
      </w:r>
      <w:proofErr w:type="spellStart"/>
      <w:r w:rsidR="00AA12FD" w:rsidRPr="004A2789">
        <w:rPr>
          <w:sz w:val="28"/>
          <w:szCs w:val="28"/>
        </w:rPr>
        <w:t>пгт</w:t>
      </w:r>
      <w:proofErr w:type="spellEnd"/>
      <w:r w:rsidR="00AA12FD" w:rsidRPr="004A2789">
        <w:rPr>
          <w:sz w:val="28"/>
          <w:szCs w:val="28"/>
        </w:rPr>
        <w:t xml:space="preserve">. Березовка, гаражный массив Сибирь территория, </w:t>
      </w:r>
      <w:proofErr w:type="spellStart"/>
      <w:r w:rsidR="00AA12FD" w:rsidRPr="004A2789">
        <w:rPr>
          <w:sz w:val="28"/>
          <w:szCs w:val="28"/>
        </w:rPr>
        <w:t>з</w:t>
      </w:r>
      <w:proofErr w:type="spellEnd"/>
      <w:r w:rsidR="00AA12FD" w:rsidRPr="004A2789">
        <w:rPr>
          <w:sz w:val="28"/>
          <w:szCs w:val="28"/>
        </w:rPr>
        <w:t xml:space="preserve">/у 31 и земельного участка с кадастровым номером 24:04:6101013:3689 расположенного по адресу: Российская Федерация, Красноярский край, Березовский район, </w:t>
      </w:r>
      <w:proofErr w:type="gramStart"/>
      <w:r w:rsidR="00AA12FD" w:rsidRPr="004A2789">
        <w:rPr>
          <w:sz w:val="28"/>
          <w:szCs w:val="28"/>
        </w:rPr>
        <w:t>г</w:t>
      </w:r>
      <w:proofErr w:type="gramEnd"/>
      <w:r w:rsidR="00AA12FD" w:rsidRPr="004A2789">
        <w:rPr>
          <w:sz w:val="28"/>
          <w:szCs w:val="28"/>
        </w:rPr>
        <w:t xml:space="preserve">.п. Березовка, </w:t>
      </w:r>
      <w:proofErr w:type="spellStart"/>
      <w:r w:rsidR="00AA12FD" w:rsidRPr="004A2789">
        <w:rPr>
          <w:sz w:val="28"/>
          <w:szCs w:val="28"/>
        </w:rPr>
        <w:t>пгт</w:t>
      </w:r>
      <w:proofErr w:type="spellEnd"/>
      <w:r w:rsidR="00AA12FD" w:rsidRPr="004A2789">
        <w:rPr>
          <w:sz w:val="28"/>
          <w:szCs w:val="28"/>
        </w:rPr>
        <w:t xml:space="preserve">. Березовка, </w:t>
      </w:r>
      <w:proofErr w:type="spellStart"/>
      <w:r w:rsidR="00AA12FD" w:rsidRPr="004A2789">
        <w:rPr>
          <w:sz w:val="28"/>
          <w:szCs w:val="28"/>
        </w:rPr>
        <w:t>гк</w:t>
      </w:r>
      <w:proofErr w:type="spellEnd"/>
      <w:r w:rsidR="00AA12FD" w:rsidRPr="004A2789">
        <w:rPr>
          <w:sz w:val="28"/>
          <w:szCs w:val="28"/>
        </w:rPr>
        <w:t xml:space="preserve"> СПК Березовский территория, </w:t>
      </w:r>
      <w:proofErr w:type="spellStart"/>
      <w:r w:rsidR="00AA12FD" w:rsidRPr="004A2789">
        <w:rPr>
          <w:sz w:val="28"/>
          <w:szCs w:val="28"/>
        </w:rPr>
        <w:t>з</w:t>
      </w:r>
      <w:proofErr w:type="spellEnd"/>
      <w:r w:rsidR="00AA12FD" w:rsidRPr="004A2789">
        <w:rPr>
          <w:sz w:val="28"/>
          <w:szCs w:val="28"/>
        </w:rPr>
        <w:t>/у 34, с основного вида разрешенного использования: «ремонт автомобилей (код 4.9.1.4) » на условно-разрешенный вид разрешенного использования: «</w:t>
      </w:r>
      <w:r w:rsidR="00AA12FD" w:rsidRPr="004A2789">
        <w:rPr>
          <w:bCs/>
          <w:sz w:val="28"/>
          <w:szCs w:val="28"/>
        </w:rPr>
        <w:t>хранение автотранспорта (код 2.7.1)</w:t>
      </w:r>
      <w:r w:rsidR="00AA12FD" w:rsidRPr="004A2789">
        <w:rPr>
          <w:sz w:val="28"/>
          <w:szCs w:val="28"/>
        </w:rPr>
        <w:t>».</w:t>
      </w:r>
    </w:p>
    <w:p w:rsidR="00AA12FD" w:rsidRPr="004A2789" w:rsidRDefault="00AA12FD" w:rsidP="00342D44">
      <w:pPr>
        <w:spacing w:line="276" w:lineRule="auto"/>
        <w:jc w:val="both"/>
        <w:rPr>
          <w:sz w:val="28"/>
          <w:szCs w:val="28"/>
        </w:rPr>
      </w:pPr>
    </w:p>
    <w:p w:rsidR="00652D7B" w:rsidRPr="004A2789" w:rsidRDefault="00652D7B" w:rsidP="00342D44">
      <w:pPr>
        <w:spacing w:line="276" w:lineRule="auto"/>
        <w:jc w:val="both"/>
        <w:rPr>
          <w:sz w:val="28"/>
          <w:szCs w:val="28"/>
        </w:rPr>
      </w:pPr>
    </w:p>
    <w:p w:rsidR="00A55445" w:rsidRPr="004A2789" w:rsidRDefault="00A55445" w:rsidP="00342D44">
      <w:pPr>
        <w:spacing w:line="276" w:lineRule="auto"/>
        <w:jc w:val="both"/>
        <w:rPr>
          <w:b/>
          <w:sz w:val="28"/>
          <w:szCs w:val="28"/>
        </w:rPr>
      </w:pPr>
      <w:r w:rsidRPr="004A2789">
        <w:rPr>
          <w:sz w:val="28"/>
          <w:szCs w:val="28"/>
        </w:rPr>
        <w:t>п. Березовка</w:t>
      </w:r>
      <w:r w:rsidRPr="004A2789">
        <w:rPr>
          <w:sz w:val="28"/>
          <w:szCs w:val="28"/>
        </w:rPr>
        <w:tab/>
      </w:r>
      <w:r w:rsidRPr="004A2789">
        <w:rPr>
          <w:sz w:val="28"/>
          <w:szCs w:val="28"/>
        </w:rPr>
        <w:tab/>
      </w:r>
      <w:r w:rsidRPr="004A2789">
        <w:rPr>
          <w:sz w:val="28"/>
          <w:szCs w:val="28"/>
        </w:rPr>
        <w:tab/>
      </w:r>
      <w:r w:rsidRPr="004A2789">
        <w:rPr>
          <w:sz w:val="28"/>
          <w:szCs w:val="28"/>
        </w:rPr>
        <w:tab/>
      </w:r>
      <w:r w:rsidRPr="004A2789">
        <w:rPr>
          <w:sz w:val="28"/>
          <w:szCs w:val="28"/>
        </w:rPr>
        <w:tab/>
      </w:r>
      <w:r w:rsidRPr="004A2789">
        <w:rPr>
          <w:sz w:val="28"/>
          <w:szCs w:val="28"/>
        </w:rPr>
        <w:tab/>
      </w:r>
      <w:r w:rsidR="002A4BA3" w:rsidRPr="004A2789">
        <w:rPr>
          <w:sz w:val="28"/>
          <w:szCs w:val="28"/>
        </w:rPr>
        <w:tab/>
      </w:r>
      <w:r w:rsidR="00AD713C" w:rsidRPr="004A2789">
        <w:rPr>
          <w:sz w:val="28"/>
          <w:szCs w:val="28"/>
        </w:rPr>
        <w:t xml:space="preserve">   </w:t>
      </w:r>
      <w:r w:rsidRPr="004A2789">
        <w:rPr>
          <w:sz w:val="28"/>
          <w:szCs w:val="28"/>
        </w:rPr>
        <w:t>«</w:t>
      </w:r>
      <w:r w:rsidR="00287492" w:rsidRPr="004A2789">
        <w:rPr>
          <w:sz w:val="28"/>
          <w:szCs w:val="28"/>
        </w:rPr>
        <w:t>1</w:t>
      </w:r>
      <w:r w:rsidR="008F03FB">
        <w:rPr>
          <w:sz w:val="28"/>
          <w:szCs w:val="28"/>
        </w:rPr>
        <w:t>8</w:t>
      </w:r>
      <w:r w:rsidRPr="004A2789">
        <w:rPr>
          <w:sz w:val="28"/>
          <w:szCs w:val="28"/>
        </w:rPr>
        <w:t>»</w:t>
      </w:r>
      <w:r w:rsidR="002A4BA3" w:rsidRPr="004A2789">
        <w:rPr>
          <w:sz w:val="28"/>
          <w:szCs w:val="28"/>
        </w:rPr>
        <w:t xml:space="preserve"> </w:t>
      </w:r>
      <w:r w:rsidR="00764AD8" w:rsidRPr="004A2789">
        <w:rPr>
          <w:sz w:val="28"/>
          <w:szCs w:val="28"/>
        </w:rPr>
        <w:t>апреля</w:t>
      </w:r>
      <w:r w:rsidR="002A4BA3" w:rsidRPr="004A2789">
        <w:rPr>
          <w:sz w:val="28"/>
          <w:szCs w:val="28"/>
        </w:rPr>
        <w:t xml:space="preserve"> </w:t>
      </w:r>
      <w:r w:rsidRPr="004A2789">
        <w:rPr>
          <w:sz w:val="28"/>
          <w:szCs w:val="28"/>
        </w:rPr>
        <w:t>20</w:t>
      </w:r>
      <w:r w:rsidR="006303F0" w:rsidRPr="004A2789">
        <w:rPr>
          <w:sz w:val="28"/>
          <w:szCs w:val="28"/>
        </w:rPr>
        <w:t>2</w:t>
      </w:r>
      <w:r w:rsidR="00E35E57" w:rsidRPr="004A2789">
        <w:rPr>
          <w:sz w:val="28"/>
          <w:szCs w:val="28"/>
        </w:rPr>
        <w:t>3</w:t>
      </w:r>
      <w:r w:rsidRPr="004A2789">
        <w:rPr>
          <w:sz w:val="28"/>
          <w:szCs w:val="28"/>
        </w:rPr>
        <w:t xml:space="preserve"> г.</w:t>
      </w:r>
    </w:p>
    <w:p w:rsidR="00A55445" w:rsidRPr="004A2789" w:rsidRDefault="00A55445" w:rsidP="00342D44">
      <w:pPr>
        <w:spacing w:line="276" w:lineRule="auto"/>
        <w:jc w:val="both"/>
        <w:rPr>
          <w:b/>
          <w:sz w:val="28"/>
          <w:szCs w:val="28"/>
        </w:rPr>
      </w:pPr>
    </w:p>
    <w:p w:rsidR="00AD713C" w:rsidRPr="004A2789" w:rsidRDefault="00AD713C" w:rsidP="00342D44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4A2789">
        <w:rPr>
          <w:b/>
          <w:sz w:val="28"/>
          <w:szCs w:val="28"/>
          <w:lang w:eastAsia="ru-RU"/>
        </w:rPr>
        <w:t>1. Дата, время и место проведения публичных слушаний:</w:t>
      </w:r>
      <w:r w:rsidR="00287492" w:rsidRPr="004A2789">
        <w:rPr>
          <w:sz w:val="28"/>
          <w:szCs w:val="28"/>
          <w:lang w:eastAsia="ru-RU"/>
        </w:rPr>
        <w:t>17</w:t>
      </w:r>
      <w:r w:rsidRPr="004A2789">
        <w:rPr>
          <w:sz w:val="28"/>
          <w:szCs w:val="28"/>
          <w:lang w:eastAsia="ru-RU"/>
        </w:rPr>
        <w:t xml:space="preserve"> </w:t>
      </w:r>
      <w:r w:rsidR="00764AD8" w:rsidRPr="004A2789">
        <w:rPr>
          <w:sz w:val="28"/>
          <w:szCs w:val="28"/>
          <w:lang w:eastAsia="ru-RU"/>
        </w:rPr>
        <w:t>апреля</w:t>
      </w:r>
      <w:r w:rsidR="006C2AA3" w:rsidRPr="004A2789">
        <w:rPr>
          <w:sz w:val="28"/>
          <w:szCs w:val="28"/>
          <w:lang w:eastAsia="ru-RU"/>
        </w:rPr>
        <w:t xml:space="preserve"> </w:t>
      </w:r>
      <w:r w:rsidRPr="004A2789">
        <w:rPr>
          <w:sz w:val="28"/>
          <w:szCs w:val="28"/>
          <w:lang w:eastAsia="ru-RU"/>
        </w:rPr>
        <w:t>20</w:t>
      </w:r>
      <w:r w:rsidR="006303F0" w:rsidRPr="004A2789">
        <w:rPr>
          <w:sz w:val="28"/>
          <w:szCs w:val="28"/>
          <w:lang w:eastAsia="ru-RU"/>
        </w:rPr>
        <w:t>2</w:t>
      </w:r>
      <w:r w:rsidR="00E35E57" w:rsidRPr="004A2789">
        <w:rPr>
          <w:sz w:val="28"/>
          <w:szCs w:val="28"/>
          <w:lang w:eastAsia="ru-RU"/>
        </w:rPr>
        <w:t>3</w:t>
      </w:r>
      <w:r w:rsidRPr="004A2789">
        <w:rPr>
          <w:sz w:val="28"/>
          <w:szCs w:val="28"/>
          <w:lang w:eastAsia="ru-RU"/>
        </w:rPr>
        <w:t xml:space="preserve"> года,  с 1</w:t>
      </w:r>
      <w:r w:rsidR="00287492" w:rsidRPr="004A2789">
        <w:rPr>
          <w:sz w:val="28"/>
          <w:szCs w:val="28"/>
          <w:lang w:eastAsia="ru-RU"/>
        </w:rPr>
        <w:t>5</w:t>
      </w:r>
      <w:r w:rsidRPr="004A2789">
        <w:rPr>
          <w:sz w:val="28"/>
          <w:szCs w:val="28"/>
          <w:lang w:eastAsia="ru-RU"/>
        </w:rPr>
        <w:t>.</w:t>
      </w:r>
      <w:r w:rsidR="00652D7B" w:rsidRPr="004A2789">
        <w:rPr>
          <w:sz w:val="28"/>
          <w:szCs w:val="28"/>
          <w:lang w:eastAsia="ru-RU"/>
        </w:rPr>
        <w:t>0</w:t>
      </w:r>
      <w:r w:rsidRPr="004A2789">
        <w:rPr>
          <w:sz w:val="28"/>
          <w:szCs w:val="28"/>
          <w:lang w:eastAsia="ru-RU"/>
        </w:rPr>
        <w:t>0 в помещении большого зала администрации Березовского района по адресу п. Березовка, ул. Центральная, 19.</w:t>
      </w:r>
    </w:p>
    <w:p w:rsidR="00AD713C" w:rsidRPr="004A2789" w:rsidRDefault="00AD713C" w:rsidP="00342D44">
      <w:pPr>
        <w:spacing w:line="276" w:lineRule="auto"/>
        <w:ind w:firstLine="709"/>
        <w:jc w:val="both"/>
        <w:rPr>
          <w:sz w:val="28"/>
          <w:szCs w:val="28"/>
        </w:rPr>
      </w:pPr>
      <w:r w:rsidRPr="004A2789">
        <w:rPr>
          <w:b/>
          <w:sz w:val="28"/>
          <w:szCs w:val="28"/>
          <w:lang w:eastAsia="ru-RU"/>
        </w:rPr>
        <w:t xml:space="preserve">2. Основания проведения публичных слушаний: </w:t>
      </w:r>
      <w:r w:rsidR="00287492" w:rsidRPr="004A2789">
        <w:rPr>
          <w:sz w:val="28"/>
          <w:szCs w:val="28"/>
        </w:rPr>
        <w:t xml:space="preserve">на основании Постановлений администрации поселка Березовка  № 71, 72 от 10.03.2023., </w:t>
      </w:r>
      <w:r w:rsidR="004F0D65" w:rsidRPr="004A2789">
        <w:rPr>
          <w:sz w:val="28"/>
          <w:szCs w:val="28"/>
        </w:rPr>
        <w:t>«</w:t>
      </w:r>
      <w:r w:rsidR="009316D8" w:rsidRPr="004A2789">
        <w:rPr>
          <w:sz w:val="28"/>
          <w:szCs w:val="28"/>
        </w:rPr>
        <w:t xml:space="preserve">О назначении и проведении публичных слушаний по вопросу </w:t>
      </w:r>
      <w:r w:rsidR="00C85372" w:rsidRPr="004A2789">
        <w:rPr>
          <w:sz w:val="28"/>
          <w:szCs w:val="28"/>
        </w:rPr>
        <w:t>изменения одного вида разрешенного использования земельн</w:t>
      </w:r>
      <w:r w:rsidR="00287492" w:rsidRPr="004A2789">
        <w:rPr>
          <w:sz w:val="28"/>
          <w:szCs w:val="28"/>
        </w:rPr>
        <w:t>ых</w:t>
      </w:r>
      <w:r w:rsidR="00C85372" w:rsidRPr="004A2789">
        <w:rPr>
          <w:sz w:val="28"/>
          <w:szCs w:val="28"/>
        </w:rPr>
        <w:t xml:space="preserve"> участк</w:t>
      </w:r>
      <w:r w:rsidR="00287492" w:rsidRPr="004A2789">
        <w:rPr>
          <w:sz w:val="28"/>
          <w:szCs w:val="28"/>
        </w:rPr>
        <w:t>ов</w:t>
      </w:r>
      <w:r w:rsidR="00C85372" w:rsidRPr="004A2789">
        <w:rPr>
          <w:sz w:val="28"/>
          <w:szCs w:val="28"/>
        </w:rPr>
        <w:t xml:space="preserve"> на условно-разрешенный вид использования</w:t>
      </w:r>
      <w:r w:rsidR="002445B1" w:rsidRPr="004A2789">
        <w:rPr>
          <w:sz w:val="28"/>
          <w:szCs w:val="28"/>
        </w:rPr>
        <w:t xml:space="preserve">», </w:t>
      </w:r>
      <w:r w:rsidR="009A0F7F" w:rsidRPr="004A2789">
        <w:rPr>
          <w:sz w:val="28"/>
          <w:szCs w:val="28"/>
        </w:rPr>
        <w:t xml:space="preserve">опубликованное </w:t>
      </w:r>
      <w:r w:rsidRPr="004A2789">
        <w:rPr>
          <w:sz w:val="28"/>
          <w:szCs w:val="28"/>
        </w:rPr>
        <w:t xml:space="preserve">в районной газете «Пригород» от </w:t>
      </w:r>
      <w:r w:rsidR="004A2789" w:rsidRPr="004A2789">
        <w:rPr>
          <w:sz w:val="28"/>
          <w:szCs w:val="28"/>
        </w:rPr>
        <w:t>«Пригород» от 16.03.2023г. № 11</w:t>
      </w:r>
      <w:r w:rsidRPr="004A2789">
        <w:rPr>
          <w:sz w:val="28"/>
          <w:szCs w:val="28"/>
        </w:rPr>
        <w:t>.</w:t>
      </w:r>
    </w:p>
    <w:p w:rsidR="00AD713C" w:rsidRPr="004A2789" w:rsidRDefault="006066A5" w:rsidP="00342D44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4A2789">
        <w:rPr>
          <w:b/>
          <w:sz w:val="28"/>
          <w:szCs w:val="28"/>
          <w:lang w:eastAsia="ru-RU"/>
        </w:rPr>
        <w:t xml:space="preserve">3. </w:t>
      </w:r>
      <w:r w:rsidR="00AD713C" w:rsidRPr="004A2789">
        <w:rPr>
          <w:b/>
          <w:sz w:val="28"/>
          <w:szCs w:val="28"/>
          <w:lang w:eastAsia="ru-RU"/>
        </w:rPr>
        <w:t>Инициатором проведения публичных слушаний</w:t>
      </w:r>
      <w:r w:rsidR="00AD713C" w:rsidRPr="004A2789">
        <w:rPr>
          <w:sz w:val="28"/>
          <w:szCs w:val="28"/>
          <w:lang w:eastAsia="ru-RU"/>
        </w:rPr>
        <w:t xml:space="preserve"> является </w:t>
      </w:r>
      <w:r w:rsidR="008E20DC" w:rsidRPr="004A2789">
        <w:rPr>
          <w:sz w:val="28"/>
          <w:szCs w:val="28"/>
          <w:lang w:eastAsia="ru-RU"/>
        </w:rPr>
        <w:t>Глава</w:t>
      </w:r>
      <w:r w:rsidR="009D2A95" w:rsidRPr="004A2789">
        <w:rPr>
          <w:sz w:val="28"/>
          <w:szCs w:val="28"/>
          <w:lang w:eastAsia="ru-RU"/>
        </w:rPr>
        <w:t xml:space="preserve"> п</w:t>
      </w:r>
      <w:r w:rsidR="00AD713C" w:rsidRPr="004A2789">
        <w:rPr>
          <w:sz w:val="28"/>
          <w:szCs w:val="28"/>
        </w:rPr>
        <w:t>осел</w:t>
      </w:r>
      <w:r w:rsidR="009D2A95" w:rsidRPr="004A2789">
        <w:rPr>
          <w:sz w:val="28"/>
          <w:szCs w:val="28"/>
        </w:rPr>
        <w:t>ка</w:t>
      </w:r>
      <w:r w:rsidR="00AD713C" w:rsidRPr="004A2789">
        <w:rPr>
          <w:sz w:val="28"/>
          <w:szCs w:val="28"/>
        </w:rPr>
        <w:t xml:space="preserve"> Березовка </w:t>
      </w:r>
      <w:r w:rsidR="008E20DC" w:rsidRPr="004A2789">
        <w:rPr>
          <w:sz w:val="28"/>
          <w:szCs w:val="28"/>
        </w:rPr>
        <w:t>Евсеев В. Н.</w:t>
      </w:r>
    </w:p>
    <w:p w:rsidR="00AD713C" w:rsidRPr="004A2789" w:rsidRDefault="00AD713C" w:rsidP="00342D44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4A2789">
        <w:rPr>
          <w:rFonts w:cs="Arial"/>
          <w:b/>
          <w:sz w:val="28"/>
          <w:szCs w:val="28"/>
        </w:rPr>
        <w:t>4. Количество участников публичных слушан</w:t>
      </w:r>
      <w:r w:rsidR="002445B1" w:rsidRPr="004A2789">
        <w:rPr>
          <w:rFonts w:cs="Arial"/>
          <w:b/>
          <w:sz w:val="28"/>
          <w:szCs w:val="28"/>
        </w:rPr>
        <w:t>ий</w:t>
      </w:r>
      <w:r w:rsidR="006B79A5" w:rsidRPr="004A2789">
        <w:rPr>
          <w:rFonts w:cs="Arial"/>
          <w:b/>
          <w:sz w:val="28"/>
          <w:szCs w:val="28"/>
        </w:rPr>
        <w:t>:</w:t>
      </w:r>
      <w:r w:rsidR="002445B1" w:rsidRPr="004A2789">
        <w:rPr>
          <w:rFonts w:cs="Arial"/>
          <w:b/>
          <w:sz w:val="28"/>
          <w:szCs w:val="28"/>
        </w:rPr>
        <w:t xml:space="preserve"> </w:t>
      </w:r>
      <w:proofErr w:type="gramStart"/>
      <w:r w:rsidR="002445B1" w:rsidRPr="004A2789">
        <w:rPr>
          <w:rFonts w:cs="Arial"/>
          <w:sz w:val="28"/>
          <w:szCs w:val="28"/>
        </w:rPr>
        <w:t>согласно листа</w:t>
      </w:r>
      <w:proofErr w:type="gramEnd"/>
      <w:r w:rsidR="002445B1" w:rsidRPr="004A2789">
        <w:rPr>
          <w:rFonts w:cs="Arial"/>
          <w:sz w:val="28"/>
          <w:szCs w:val="28"/>
        </w:rPr>
        <w:t xml:space="preserve"> регистрации: </w:t>
      </w:r>
      <w:r w:rsidR="002C5C59" w:rsidRPr="004A2789">
        <w:rPr>
          <w:rFonts w:cs="Arial"/>
          <w:sz w:val="28"/>
          <w:szCs w:val="28"/>
        </w:rPr>
        <w:t>3</w:t>
      </w:r>
      <w:r w:rsidR="0035709C" w:rsidRPr="004A2789">
        <w:rPr>
          <w:rFonts w:cs="Arial"/>
          <w:b/>
          <w:sz w:val="28"/>
          <w:szCs w:val="28"/>
        </w:rPr>
        <w:t xml:space="preserve"> </w:t>
      </w:r>
      <w:r w:rsidRPr="004A2789">
        <w:rPr>
          <w:sz w:val="28"/>
          <w:szCs w:val="28"/>
          <w:lang w:eastAsia="ru-RU"/>
        </w:rPr>
        <w:t>(</w:t>
      </w:r>
      <w:r w:rsidR="002C5C59" w:rsidRPr="004A2789">
        <w:rPr>
          <w:sz w:val="28"/>
          <w:szCs w:val="28"/>
          <w:lang w:eastAsia="ru-RU"/>
        </w:rPr>
        <w:t xml:space="preserve">три </w:t>
      </w:r>
      <w:r w:rsidRPr="004A2789">
        <w:rPr>
          <w:sz w:val="28"/>
          <w:szCs w:val="28"/>
          <w:lang w:eastAsia="ru-RU"/>
        </w:rPr>
        <w:t>человек</w:t>
      </w:r>
      <w:r w:rsidR="002C5C59" w:rsidRPr="004A2789">
        <w:rPr>
          <w:sz w:val="28"/>
          <w:szCs w:val="28"/>
          <w:lang w:eastAsia="ru-RU"/>
        </w:rPr>
        <w:t>а</w:t>
      </w:r>
      <w:r w:rsidRPr="004A2789">
        <w:rPr>
          <w:sz w:val="28"/>
          <w:szCs w:val="28"/>
          <w:lang w:eastAsia="ru-RU"/>
        </w:rPr>
        <w:t xml:space="preserve">). </w:t>
      </w:r>
    </w:p>
    <w:p w:rsidR="00AD713C" w:rsidRPr="004A2789" w:rsidRDefault="00AD713C" w:rsidP="00342D4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789">
        <w:rPr>
          <w:rFonts w:ascii="Times New Roman" w:hAnsi="Times New Roman"/>
          <w:b/>
          <w:sz w:val="28"/>
          <w:szCs w:val="28"/>
        </w:rPr>
        <w:t>5. Замечания и предложения, поступившие до начала публичных слушаний:</w:t>
      </w:r>
      <w:r w:rsidRPr="004A2789">
        <w:rPr>
          <w:rFonts w:ascii="Times New Roman" w:hAnsi="Times New Roman"/>
          <w:sz w:val="28"/>
          <w:szCs w:val="28"/>
        </w:rPr>
        <w:t xml:space="preserve"> до начала публичных слушаний в комиссию </w:t>
      </w:r>
      <w:r w:rsidR="006303F0" w:rsidRPr="004A2789">
        <w:rPr>
          <w:rFonts w:ascii="Times New Roman" w:hAnsi="Times New Roman"/>
          <w:sz w:val="28"/>
          <w:szCs w:val="28"/>
        </w:rPr>
        <w:t>не поступило предложений</w:t>
      </w:r>
      <w:r w:rsidRPr="004A2789">
        <w:rPr>
          <w:rFonts w:ascii="Times New Roman" w:hAnsi="Times New Roman"/>
          <w:sz w:val="28"/>
          <w:szCs w:val="28"/>
        </w:rPr>
        <w:t>.</w:t>
      </w:r>
    </w:p>
    <w:p w:rsidR="00764AD8" w:rsidRPr="004A2789" w:rsidRDefault="00AD713C" w:rsidP="004C7A97">
      <w:pPr>
        <w:spacing w:line="276" w:lineRule="auto"/>
        <w:ind w:firstLine="709"/>
        <w:jc w:val="both"/>
        <w:rPr>
          <w:sz w:val="28"/>
          <w:szCs w:val="28"/>
        </w:rPr>
      </w:pPr>
      <w:r w:rsidRPr="004A2789">
        <w:rPr>
          <w:b/>
          <w:sz w:val="28"/>
          <w:szCs w:val="28"/>
          <w:lang w:eastAsia="ru-RU"/>
        </w:rPr>
        <w:t>6.</w:t>
      </w:r>
      <w:r w:rsidRPr="004A2789">
        <w:rPr>
          <w:sz w:val="28"/>
          <w:szCs w:val="28"/>
          <w:lang w:eastAsia="ru-RU"/>
        </w:rPr>
        <w:t xml:space="preserve"> </w:t>
      </w:r>
      <w:r w:rsidRPr="004A2789">
        <w:rPr>
          <w:b/>
          <w:sz w:val="28"/>
          <w:szCs w:val="28"/>
          <w:lang w:eastAsia="ru-RU"/>
        </w:rPr>
        <w:t>В ходе публичных слушаний состоялась презентация</w:t>
      </w:r>
      <w:r w:rsidR="006B79A5" w:rsidRPr="004A2789">
        <w:rPr>
          <w:b/>
          <w:sz w:val="28"/>
          <w:szCs w:val="28"/>
          <w:lang w:eastAsia="ru-RU"/>
        </w:rPr>
        <w:t>:</w:t>
      </w:r>
      <w:r w:rsidRPr="004A2789">
        <w:rPr>
          <w:b/>
          <w:sz w:val="28"/>
          <w:szCs w:val="28"/>
          <w:lang w:eastAsia="ru-RU"/>
        </w:rPr>
        <w:t xml:space="preserve"> </w:t>
      </w:r>
      <w:r w:rsidR="00764AD8" w:rsidRPr="004A2789">
        <w:rPr>
          <w:sz w:val="28"/>
          <w:szCs w:val="28"/>
          <w:lang w:eastAsia="ru-RU"/>
        </w:rPr>
        <w:t>проекта решения,</w:t>
      </w:r>
      <w:r w:rsidR="00764AD8" w:rsidRPr="004A2789">
        <w:rPr>
          <w:b/>
          <w:sz w:val="28"/>
          <w:szCs w:val="28"/>
          <w:lang w:eastAsia="ru-RU"/>
        </w:rPr>
        <w:t xml:space="preserve"> </w:t>
      </w:r>
      <w:r w:rsidR="00764AD8" w:rsidRPr="004A2789">
        <w:rPr>
          <w:sz w:val="28"/>
          <w:szCs w:val="28"/>
        </w:rPr>
        <w:t>по вопросу изменения вида разрешенного использования</w:t>
      </w:r>
      <w:r w:rsidR="004C7A97">
        <w:rPr>
          <w:sz w:val="28"/>
          <w:szCs w:val="28"/>
        </w:rPr>
        <w:t xml:space="preserve"> </w:t>
      </w:r>
      <w:r w:rsidR="004A2789" w:rsidRPr="004A2789">
        <w:rPr>
          <w:sz w:val="28"/>
          <w:szCs w:val="28"/>
        </w:rPr>
        <w:t xml:space="preserve">земельного участка с кадастровым номером 24:04:6101004:1392, расположенного по адресу: Российская Федерация, Красноярский край, Березовский район, </w:t>
      </w:r>
      <w:proofErr w:type="gramStart"/>
      <w:r w:rsidR="004A2789" w:rsidRPr="004A2789">
        <w:rPr>
          <w:sz w:val="28"/>
          <w:szCs w:val="28"/>
        </w:rPr>
        <w:t>г</w:t>
      </w:r>
      <w:proofErr w:type="gramEnd"/>
      <w:r w:rsidR="004A2789" w:rsidRPr="004A2789">
        <w:rPr>
          <w:sz w:val="28"/>
          <w:szCs w:val="28"/>
        </w:rPr>
        <w:t xml:space="preserve">.п. Березовка, </w:t>
      </w:r>
      <w:proofErr w:type="spellStart"/>
      <w:r w:rsidR="004A2789" w:rsidRPr="004A2789">
        <w:rPr>
          <w:sz w:val="28"/>
          <w:szCs w:val="28"/>
        </w:rPr>
        <w:t>пгт</w:t>
      </w:r>
      <w:proofErr w:type="spellEnd"/>
      <w:r w:rsidR="004A2789" w:rsidRPr="004A2789">
        <w:rPr>
          <w:sz w:val="28"/>
          <w:szCs w:val="28"/>
        </w:rPr>
        <w:t xml:space="preserve">. Березовка, гаражный массив Сибирь территория, </w:t>
      </w:r>
      <w:proofErr w:type="spellStart"/>
      <w:r w:rsidR="004A2789" w:rsidRPr="004A2789">
        <w:rPr>
          <w:sz w:val="28"/>
          <w:szCs w:val="28"/>
        </w:rPr>
        <w:t>з</w:t>
      </w:r>
      <w:proofErr w:type="spellEnd"/>
      <w:r w:rsidR="004A2789" w:rsidRPr="004A2789">
        <w:rPr>
          <w:sz w:val="28"/>
          <w:szCs w:val="28"/>
        </w:rPr>
        <w:t>/у 31 и земельного участка с кадастровым номером</w:t>
      </w:r>
      <w:r w:rsidR="004A2789" w:rsidRPr="00AA12FD">
        <w:rPr>
          <w:sz w:val="28"/>
          <w:szCs w:val="28"/>
        </w:rPr>
        <w:t xml:space="preserve"> </w:t>
      </w:r>
      <w:r w:rsidR="004A2789" w:rsidRPr="004A2789">
        <w:rPr>
          <w:sz w:val="28"/>
          <w:szCs w:val="28"/>
        </w:rPr>
        <w:lastRenderedPageBreak/>
        <w:t xml:space="preserve">24:04:6101013:3689 расположенного по адресу: Российская Федерация, Красноярский край, Березовский район, </w:t>
      </w:r>
      <w:proofErr w:type="gramStart"/>
      <w:r w:rsidR="004A2789" w:rsidRPr="004A2789">
        <w:rPr>
          <w:sz w:val="28"/>
          <w:szCs w:val="28"/>
        </w:rPr>
        <w:t>г</w:t>
      </w:r>
      <w:proofErr w:type="gramEnd"/>
      <w:r w:rsidR="004A2789" w:rsidRPr="004A2789">
        <w:rPr>
          <w:sz w:val="28"/>
          <w:szCs w:val="28"/>
        </w:rPr>
        <w:t xml:space="preserve">.п. Березовка, </w:t>
      </w:r>
      <w:proofErr w:type="spellStart"/>
      <w:r w:rsidR="004A2789" w:rsidRPr="004A2789">
        <w:rPr>
          <w:sz w:val="28"/>
          <w:szCs w:val="28"/>
        </w:rPr>
        <w:t>пгт</w:t>
      </w:r>
      <w:proofErr w:type="spellEnd"/>
      <w:r w:rsidR="004A2789" w:rsidRPr="004A2789">
        <w:rPr>
          <w:sz w:val="28"/>
          <w:szCs w:val="28"/>
        </w:rPr>
        <w:t xml:space="preserve">. Березовка, </w:t>
      </w:r>
      <w:proofErr w:type="spellStart"/>
      <w:r w:rsidR="004A2789" w:rsidRPr="004A2789">
        <w:rPr>
          <w:sz w:val="28"/>
          <w:szCs w:val="28"/>
        </w:rPr>
        <w:t>гк</w:t>
      </w:r>
      <w:proofErr w:type="spellEnd"/>
      <w:r w:rsidR="004A2789" w:rsidRPr="004A2789">
        <w:rPr>
          <w:sz w:val="28"/>
          <w:szCs w:val="28"/>
        </w:rPr>
        <w:t xml:space="preserve"> СПК Березовский территория, </w:t>
      </w:r>
      <w:proofErr w:type="spellStart"/>
      <w:r w:rsidR="004A2789" w:rsidRPr="004A2789">
        <w:rPr>
          <w:sz w:val="28"/>
          <w:szCs w:val="28"/>
        </w:rPr>
        <w:t>з</w:t>
      </w:r>
      <w:proofErr w:type="spellEnd"/>
      <w:r w:rsidR="004A2789" w:rsidRPr="004A2789">
        <w:rPr>
          <w:sz w:val="28"/>
          <w:szCs w:val="28"/>
        </w:rPr>
        <w:t>/у 34</w:t>
      </w:r>
      <w:r w:rsidR="00764AD8" w:rsidRPr="004A2789">
        <w:rPr>
          <w:sz w:val="28"/>
          <w:szCs w:val="28"/>
        </w:rPr>
        <w:t>,</w:t>
      </w:r>
      <w:r w:rsidR="004A2789" w:rsidRPr="004A2789">
        <w:rPr>
          <w:sz w:val="28"/>
          <w:szCs w:val="28"/>
        </w:rPr>
        <w:t xml:space="preserve"> с основного вида разрешенного использования: «ремонт автомобилей (код 4.9.1.4) » на условно-разрешенный вид разрешенного использования: «</w:t>
      </w:r>
      <w:r w:rsidR="004A2789" w:rsidRPr="004A2789">
        <w:rPr>
          <w:bCs/>
          <w:sz w:val="28"/>
          <w:szCs w:val="28"/>
        </w:rPr>
        <w:t>хранение автотранспорта (код 2.7.1)</w:t>
      </w:r>
      <w:r w:rsidR="004A2789" w:rsidRPr="004A2789">
        <w:rPr>
          <w:sz w:val="28"/>
          <w:szCs w:val="28"/>
        </w:rPr>
        <w:t>».</w:t>
      </w:r>
    </w:p>
    <w:p w:rsidR="00AD713C" w:rsidRDefault="00AD713C" w:rsidP="00342D44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  <w:lang w:eastAsia="ru-RU"/>
        </w:rPr>
      </w:pPr>
      <w:r w:rsidRPr="004A2789">
        <w:rPr>
          <w:b/>
          <w:sz w:val="28"/>
          <w:szCs w:val="28"/>
          <w:lang w:eastAsia="ru-RU"/>
        </w:rPr>
        <w:t>Выступили:</w:t>
      </w:r>
    </w:p>
    <w:p w:rsidR="00342D44" w:rsidRPr="004A2789" w:rsidRDefault="00342D44" w:rsidP="00342D44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  <w:lang w:eastAsia="ru-RU"/>
        </w:rPr>
      </w:pPr>
    </w:p>
    <w:p w:rsidR="00764AD8" w:rsidRPr="004A2789" w:rsidRDefault="00E35E57" w:rsidP="00342D44">
      <w:pPr>
        <w:numPr>
          <w:ilvl w:val="0"/>
          <w:numId w:val="5"/>
        </w:numPr>
        <w:shd w:val="clear" w:color="auto" w:fill="FFFFFF"/>
        <w:tabs>
          <w:tab w:val="left" w:pos="1134"/>
        </w:tabs>
        <w:suppressAutoHyphens w:val="0"/>
        <w:spacing w:line="276" w:lineRule="auto"/>
        <w:ind w:left="709" w:firstLine="0"/>
        <w:jc w:val="both"/>
        <w:rPr>
          <w:sz w:val="28"/>
          <w:szCs w:val="28"/>
          <w:lang w:eastAsia="ru-RU"/>
        </w:rPr>
      </w:pPr>
      <w:r w:rsidRPr="004A2789">
        <w:rPr>
          <w:sz w:val="28"/>
          <w:szCs w:val="28"/>
          <w:lang w:eastAsia="ru-RU"/>
        </w:rPr>
        <w:t>Кузнецов А. А</w:t>
      </w:r>
      <w:r w:rsidR="008E20DC" w:rsidRPr="004A2789">
        <w:rPr>
          <w:sz w:val="28"/>
          <w:szCs w:val="28"/>
          <w:lang w:eastAsia="ru-RU"/>
        </w:rPr>
        <w:t>.</w:t>
      </w:r>
      <w:r w:rsidR="00AD713C" w:rsidRPr="004A2789">
        <w:rPr>
          <w:sz w:val="28"/>
          <w:szCs w:val="28"/>
          <w:lang w:eastAsia="ru-RU"/>
        </w:rPr>
        <w:t xml:space="preserve"> довел до участников предмет слушаний.</w:t>
      </w:r>
      <w:r w:rsidR="006B79A5" w:rsidRPr="004A2789">
        <w:rPr>
          <w:sz w:val="28"/>
          <w:szCs w:val="28"/>
          <w:lang w:eastAsia="ru-RU"/>
        </w:rPr>
        <w:t xml:space="preserve"> </w:t>
      </w:r>
    </w:p>
    <w:p w:rsidR="004A2789" w:rsidRPr="004A2789" w:rsidRDefault="004A2789" w:rsidP="00342D44">
      <w:pPr>
        <w:spacing w:line="276" w:lineRule="auto"/>
        <w:ind w:firstLine="708"/>
        <w:jc w:val="both"/>
        <w:rPr>
          <w:sz w:val="28"/>
          <w:szCs w:val="28"/>
        </w:rPr>
      </w:pPr>
      <w:r w:rsidRPr="004A2789">
        <w:rPr>
          <w:sz w:val="28"/>
          <w:szCs w:val="28"/>
          <w:lang w:eastAsia="ru-RU"/>
        </w:rPr>
        <w:t>Злобина Е.В.</w:t>
      </w:r>
      <w:r w:rsidR="00764AD8" w:rsidRPr="004A2789">
        <w:rPr>
          <w:sz w:val="28"/>
          <w:szCs w:val="28"/>
          <w:lang w:eastAsia="ru-RU"/>
        </w:rPr>
        <w:t xml:space="preserve"> довела до участников слушаний проект решения </w:t>
      </w:r>
      <w:r w:rsidR="00764AD8" w:rsidRPr="004A2789">
        <w:rPr>
          <w:kern w:val="0"/>
          <w:sz w:val="28"/>
          <w:szCs w:val="28"/>
          <w:lang w:eastAsia="ru-RU"/>
        </w:rPr>
        <w:t xml:space="preserve">о предоставлении разрешения на условно разрешенный вид использования </w:t>
      </w:r>
      <w:r w:rsidRPr="004A2789">
        <w:rPr>
          <w:sz w:val="28"/>
          <w:szCs w:val="28"/>
        </w:rPr>
        <w:t xml:space="preserve">земельного участка с кадастровым номером 24:04:6101004:1392, расположенного по адресу: Российская Федерация, Красноярский край, Березовский район, </w:t>
      </w:r>
      <w:proofErr w:type="gramStart"/>
      <w:r w:rsidRPr="004A2789">
        <w:rPr>
          <w:sz w:val="28"/>
          <w:szCs w:val="28"/>
        </w:rPr>
        <w:t>г</w:t>
      </w:r>
      <w:proofErr w:type="gramEnd"/>
      <w:r w:rsidRPr="004A2789">
        <w:rPr>
          <w:sz w:val="28"/>
          <w:szCs w:val="28"/>
        </w:rPr>
        <w:t xml:space="preserve">.п. Березовка, </w:t>
      </w:r>
      <w:proofErr w:type="spellStart"/>
      <w:r w:rsidRPr="004A2789">
        <w:rPr>
          <w:sz w:val="28"/>
          <w:szCs w:val="28"/>
        </w:rPr>
        <w:t>пгт</w:t>
      </w:r>
      <w:proofErr w:type="spellEnd"/>
      <w:r w:rsidRPr="004A2789">
        <w:rPr>
          <w:sz w:val="28"/>
          <w:szCs w:val="28"/>
        </w:rPr>
        <w:t xml:space="preserve">. Березовка, гаражный массив Сибирь территория, </w:t>
      </w:r>
      <w:proofErr w:type="spellStart"/>
      <w:r w:rsidRPr="004A2789">
        <w:rPr>
          <w:sz w:val="28"/>
          <w:szCs w:val="28"/>
        </w:rPr>
        <w:t>з</w:t>
      </w:r>
      <w:proofErr w:type="spellEnd"/>
      <w:r w:rsidRPr="004A2789">
        <w:rPr>
          <w:sz w:val="28"/>
          <w:szCs w:val="28"/>
        </w:rPr>
        <w:t xml:space="preserve">/у 31 и земельного участка с кадастровым номером 24:04:6101013:3689 расположенного по адресу: Российская Федерация, Красноярский край, Березовский район, </w:t>
      </w:r>
      <w:proofErr w:type="gramStart"/>
      <w:r w:rsidRPr="004A2789">
        <w:rPr>
          <w:sz w:val="28"/>
          <w:szCs w:val="28"/>
        </w:rPr>
        <w:t>г</w:t>
      </w:r>
      <w:proofErr w:type="gramEnd"/>
      <w:r w:rsidRPr="004A2789">
        <w:rPr>
          <w:sz w:val="28"/>
          <w:szCs w:val="28"/>
        </w:rPr>
        <w:t xml:space="preserve">.п. Березовка, </w:t>
      </w:r>
      <w:proofErr w:type="spellStart"/>
      <w:r w:rsidRPr="004A2789">
        <w:rPr>
          <w:sz w:val="28"/>
          <w:szCs w:val="28"/>
        </w:rPr>
        <w:t>пгт</w:t>
      </w:r>
      <w:proofErr w:type="spellEnd"/>
      <w:r w:rsidRPr="004A2789">
        <w:rPr>
          <w:sz w:val="28"/>
          <w:szCs w:val="28"/>
        </w:rPr>
        <w:t xml:space="preserve">. Березовка, </w:t>
      </w:r>
      <w:proofErr w:type="spellStart"/>
      <w:r w:rsidRPr="004A2789">
        <w:rPr>
          <w:sz w:val="28"/>
          <w:szCs w:val="28"/>
        </w:rPr>
        <w:t>гк</w:t>
      </w:r>
      <w:proofErr w:type="spellEnd"/>
      <w:r w:rsidRPr="004A2789">
        <w:rPr>
          <w:sz w:val="28"/>
          <w:szCs w:val="28"/>
        </w:rPr>
        <w:t xml:space="preserve"> СПК Березовский территория, </w:t>
      </w:r>
      <w:proofErr w:type="spellStart"/>
      <w:r w:rsidRPr="004A2789">
        <w:rPr>
          <w:sz w:val="28"/>
          <w:szCs w:val="28"/>
        </w:rPr>
        <w:t>з</w:t>
      </w:r>
      <w:proofErr w:type="spellEnd"/>
      <w:r w:rsidRPr="004A2789">
        <w:rPr>
          <w:sz w:val="28"/>
          <w:szCs w:val="28"/>
        </w:rPr>
        <w:t>/у 34, с основного вида разрешенного использования: «ремонт автомобилей (код 4.9.1.4) » на условно-разрешенный вид разрешенного использования: «</w:t>
      </w:r>
      <w:r w:rsidRPr="004A2789">
        <w:rPr>
          <w:bCs/>
          <w:sz w:val="28"/>
          <w:szCs w:val="28"/>
        </w:rPr>
        <w:t>хранение автотранспорта (код 2.7.1)</w:t>
      </w:r>
      <w:r w:rsidRPr="004A2789">
        <w:rPr>
          <w:sz w:val="28"/>
          <w:szCs w:val="28"/>
        </w:rPr>
        <w:t>».</w:t>
      </w:r>
    </w:p>
    <w:p w:rsidR="00764AD8" w:rsidRPr="006B79A5" w:rsidRDefault="00764AD8" w:rsidP="00342D44">
      <w:pPr>
        <w:spacing w:line="276" w:lineRule="auto"/>
        <w:jc w:val="both"/>
        <w:rPr>
          <w:sz w:val="28"/>
          <w:szCs w:val="28"/>
        </w:rPr>
      </w:pPr>
    </w:p>
    <w:p w:rsidR="00AD713C" w:rsidRDefault="004A2789" w:rsidP="00342D44">
      <w:pPr>
        <w:shd w:val="clear" w:color="auto" w:fill="FFFFFF"/>
        <w:tabs>
          <w:tab w:val="left" w:pos="1134"/>
        </w:tabs>
        <w:suppressAutoHyphens w:val="0"/>
        <w:spacing w:line="276" w:lineRule="auto"/>
        <w:jc w:val="both"/>
        <w:rPr>
          <w:b/>
          <w:sz w:val="28"/>
          <w:szCs w:val="28"/>
          <w:lang w:eastAsia="ru-RU"/>
        </w:rPr>
      </w:pPr>
      <w:r w:rsidRPr="004A2789">
        <w:rPr>
          <w:sz w:val="28"/>
          <w:szCs w:val="28"/>
        </w:rPr>
        <w:tab/>
      </w:r>
      <w:r w:rsidR="004A1135" w:rsidRPr="004A2789">
        <w:rPr>
          <w:b/>
          <w:sz w:val="28"/>
          <w:szCs w:val="28"/>
          <w:lang w:eastAsia="ru-RU"/>
        </w:rPr>
        <w:t xml:space="preserve">7. </w:t>
      </w:r>
      <w:r w:rsidR="00AD713C" w:rsidRPr="004A2789">
        <w:rPr>
          <w:b/>
          <w:sz w:val="28"/>
          <w:szCs w:val="28"/>
          <w:lang w:eastAsia="ru-RU"/>
        </w:rPr>
        <w:t>Результаты публичных слушаний.</w:t>
      </w:r>
    </w:p>
    <w:p w:rsidR="00342D44" w:rsidRPr="004A2789" w:rsidRDefault="00342D44" w:rsidP="00342D44">
      <w:pPr>
        <w:shd w:val="clear" w:color="auto" w:fill="FFFFFF"/>
        <w:tabs>
          <w:tab w:val="left" w:pos="1134"/>
        </w:tabs>
        <w:suppressAutoHyphens w:val="0"/>
        <w:spacing w:line="276" w:lineRule="auto"/>
        <w:jc w:val="both"/>
        <w:rPr>
          <w:b/>
          <w:sz w:val="28"/>
          <w:szCs w:val="28"/>
          <w:lang w:eastAsia="ru-RU"/>
        </w:rPr>
      </w:pPr>
    </w:p>
    <w:p w:rsidR="00AD713C" w:rsidRPr="004A2789" w:rsidRDefault="004A1135" w:rsidP="00342D44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4A2789">
        <w:rPr>
          <w:sz w:val="28"/>
          <w:szCs w:val="28"/>
          <w:lang w:eastAsia="ru-RU"/>
        </w:rPr>
        <w:t>7</w:t>
      </w:r>
      <w:r w:rsidR="006B79A5" w:rsidRPr="004A2789">
        <w:rPr>
          <w:sz w:val="28"/>
          <w:szCs w:val="28"/>
          <w:lang w:eastAsia="ru-RU"/>
        </w:rPr>
        <w:t>.</w:t>
      </w:r>
      <w:r w:rsidR="00AD713C" w:rsidRPr="004A2789">
        <w:rPr>
          <w:sz w:val="28"/>
          <w:szCs w:val="28"/>
          <w:lang w:eastAsia="ru-RU"/>
        </w:rPr>
        <w:t>1</w:t>
      </w:r>
      <w:r w:rsidR="00F31883" w:rsidRPr="004A2789">
        <w:rPr>
          <w:sz w:val="28"/>
          <w:szCs w:val="28"/>
          <w:lang w:eastAsia="ru-RU"/>
        </w:rPr>
        <w:t xml:space="preserve">.  </w:t>
      </w:r>
      <w:r w:rsidR="00AD713C" w:rsidRPr="004A2789">
        <w:rPr>
          <w:sz w:val="28"/>
          <w:szCs w:val="28"/>
          <w:lang w:eastAsia="ru-RU"/>
        </w:rPr>
        <w:t>Признать публичные слушания состоявшимися.</w:t>
      </w:r>
    </w:p>
    <w:p w:rsidR="004A2789" w:rsidRPr="004A2789" w:rsidRDefault="004A1135" w:rsidP="00342D44">
      <w:pPr>
        <w:spacing w:line="276" w:lineRule="auto"/>
        <w:ind w:firstLine="708"/>
        <w:jc w:val="both"/>
        <w:rPr>
          <w:sz w:val="28"/>
          <w:szCs w:val="28"/>
        </w:rPr>
      </w:pPr>
      <w:r w:rsidRPr="004A2789">
        <w:rPr>
          <w:sz w:val="28"/>
          <w:szCs w:val="28"/>
          <w:lang w:eastAsia="ru-RU"/>
        </w:rPr>
        <w:t>7</w:t>
      </w:r>
      <w:r w:rsidR="006B79A5" w:rsidRPr="004A2789">
        <w:rPr>
          <w:sz w:val="28"/>
          <w:szCs w:val="28"/>
          <w:lang w:eastAsia="ru-RU"/>
        </w:rPr>
        <w:t>.</w:t>
      </w:r>
      <w:r w:rsidR="00AD713C" w:rsidRPr="004A2789">
        <w:rPr>
          <w:sz w:val="28"/>
          <w:szCs w:val="28"/>
          <w:lang w:eastAsia="ru-RU"/>
        </w:rPr>
        <w:t xml:space="preserve">2. </w:t>
      </w:r>
      <w:r w:rsidR="00D91B16" w:rsidRPr="004A2789">
        <w:rPr>
          <w:sz w:val="28"/>
          <w:szCs w:val="28"/>
          <w:lang w:eastAsia="ru-RU"/>
        </w:rPr>
        <w:t>Одобрить</w:t>
      </w:r>
      <w:r w:rsidR="00D91B16" w:rsidRPr="004A2789">
        <w:rPr>
          <w:sz w:val="28"/>
          <w:szCs w:val="28"/>
        </w:rPr>
        <w:t xml:space="preserve"> </w:t>
      </w:r>
      <w:r w:rsidR="00D91B16" w:rsidRPr="004A2789">
        <w:rPr>
          <w:sz w:val="28"/>
          <w:szCs w:val="28"/>
          <w:lang w:eastAsia="ru-RU"/>
        </w:rPr>
        <w:t xml:space="preserve">предоставление разрешения на изменение вида разрешенного использования </w:t>
      </w:r>
      <w:r w:rsidR="004A2789" w:rsidRPr="004A2789">
        <w:rPr>
          <w:sz w:val="28"/>
          <w:szCs w:val="28"/>
        </w:rPr>
        <w:t xml:space="preserve">земельного участка с кадастровым номером 24:04:6101004:1392, расположенного по адресу: Российская Федерация, Красноярский край, Березовский район, </w:t>
      </w:r>
      <w:proofErr w:type="gramStart"/>
      <w:r w:rsidR="004A2789" w:rsidRPr="004A2789">
        <w:rPr>
          <w:sz w:val="28"/>
          <w:szCs w:val="28"/>
        </w:rPr>
        <w:t>г</w:t>
      </w:r>
      <w:proofErr w:type="gramEnd"/>
      <w:r w:rsidR="004A2789" w:rsidRPr="004A2789">
        <w:rPr>
          <w:sz w:val="28"/>
          <w:szCs w:val="28"/>
        </w:rPr>
        <w:t xml:space="preserve">.п. Березовка, </w:t>
      </w:r>
      <w:proofErr w:type="spellStart"/>
      <w:r w:rsidR="004A2789" w:rsidRPr="004A2789">
        <w:rPr>
          <w:sz w:val="28"/>
          <w:szCs w:val="28"/>
        </w:rPr>
        <w:t>пгт</w:t>
      </w:r>
      <w:proofErr w:type="spellEnd"/>
      <w:r w:rsidR="004A2789" w:rsidRPr="004A2789">
        <w:rPr>
          <w:sz w:val="28"/>
          <w:szCs w:val="28"/>
        </w:rPr>
        <w:t xml:space="preserve">. Березовка, гаражный массив Сибирь территория, </w:t>
      </w:r>
      <w:proofErr w:type="spellStart"/>
      <w:r w:rsidR="004A2789" w:rsidRPr="004A2789">
        <w:rPr>
          <w:sz w:val="28"/>
          <w:szCs w:val="28"/>
        </w:rPr>
        <w:t>з</w:t>
      </w:r>
      <w:proofErr w:type="spellEnd"/>
      <w:r w:rsidR="004A2789" w:rsidRPr="004A2789">
        <w:rPr>
          <w:sz w:val="28"/>
          <w:szCs w:val="28"/>
        </w:rPr>
        <w:t xml:space="preserve">/у 31 и земельного участка с кадастровым номером 24:04:6101013:3689 расположенного по адресу: Российская Федерация, Красноярский край, Березовский район, </w:t>
      </w:r>
      <w:proofErr w:type="gramStart"/>
      <w:r w:rsidR="004A2789" w:rsidRPr="004A2789">
        <w:rPr>
          <w:sz w:val="28"/>
          <w:szCs w:val="28"/>
        </w:rPr>
        <w:t>г</w:t>
      </w:r>
      <w:proofErr w:type="gramEnd"/>
      <w:r w:rsidR="004A2789" w:rsidRPr="004A2789">
        <w:rPr>
          <w:sz w:val="28"/>
          <w:szCs w:val="28"/>
        </w:rPr>
        <w:t xml:space="preserve">.п. Березовка, </w:t>
      </w:r>
      <w:proofErr w:type="spellStart"/>
      <w:r w:rsidR="004A2789" w:rsidRPr="004A2789">
        <w:rPr>
          <w:sz w:val="28"/>
          <w:szCs w:val="28"/>
        </w:rPr>
        <w:t>пгт</w:t>
      </w:r>
      <w:proofErr w:type="spellEnd"/>
      <w:r w:rsidR="004A2789" w:rsidRPr="004A2789">
        <w:rPr>
          <w:sz w:val="28"/>
          <w:szCs w:val="28"/>
        </w:rPr>
        <w:t xml:space="preserve">. Березовка, </w:t>
      </w:r>
      <w:proofErr w:type="spellStart"/>
      <w:r w:rsidR="004A2789" w:rsidRPr="004A2789">
        <w:rPr>
          <w:sz w:val="28"/>
          <w:szCs w:val="28"/>
        </w:rPr>
        <w:t>гк</w:t>
      </w:r>
      <w:proofErr w:type="spellEnd"/>
      <w:r w:rsidR="004A2789" w:rsidRPr="004A2789">
        <w:rPr>
          <w:sz w:val="28"/>
          <w:szCs w:val="28"/>
        </w:rPr>
        <w:t xml:space="preserve"> СПК Березовский территория, </w:t>
      </w:r>
      <w:proofErr w:type="spellStart"/>
      <w:r w:rsidR="004A2789" w:rsidRPr="004A2789">
        <w:rPr>
          <w:sz w:val="28"/>
          <w:szCs w:val="28"/>
        </w:rPr>
        <w:t>з</w:t>
      </w:r>
      <w:proofErr w:type="spellEnd"/>
      <w:r w:rsidR="004A2789" w:rsidRPr="004A2789">
        <w:rPr>
          <w:sz w:val="28"/>
          <w:szCs w:val="28"/>
        </w:rPr>
        <w:t>/у 34, с основного вида разрешенного использования: «ремонт автомобилей (код 4.9.1.4) » на условно-разрешенный вид разрешенного использования: «</w:t>
      </w:r>
      <w:r w:rsidR="004A2789" w:rsidRPr="004A2789">
        <w:rPr>
          <w:bCs/>
          <w:sz w:val="28"/>
          <w:szCs w:val="28"/>
        </w:rPr>
        <w:t>хранение автотранспорта (код 2.7.1)</w:t>
      </w:r>
      <w:r w:rsidR="004A2789" w:rsidRPr="004A2789">
        <w:rPr>
          <w:sz w:val="28"/>
          <w:szCs w:val="28"/>
        </w:rPr>
        <w:t>».</w:t>
      </w:r>
    </w:p>
    <w:p w:rsidR="00AD713C" w:rsidRDefault="004A1135" w:rsidP="00342D44">
      <w:pPr>
        <w:spacing w:line="276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="006B79A5">
        <w:rPr>
          <w:sz w:val="28"/>
          <w:szCs w:val="28"/>
          <w:lang w:eastAsia="ru-RU"/>
        </w:rPr>
        <w:t>.3</w:t>
      </w:r>
      <w:r w:rsidR="00AD713C" w:rsidRPr="00F31883">
        <w:rPr>
          <w:sz w:val="28"/>
          <w:szCs w:val="28"/>
          <w:lang w:eastAsia="ru-RU"/>
        </w:rPr>
        <w:t xml:space="preserve">. Представить данное заключение </w:t>
      </w:r>
      <w:proofErr w:type="gramStart"/>
      <w:r w:rsidR="005604D2"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>сполняющему</w:t>
      </w:r>
      <w:proofErr w:type="gramEnd"/>
      <w:r>
        <w:rPr>
          <w:sz w:val="28"/>
          <w:szCs w:val="28"/>
          <w:lang w:eastAsia="ru-RU"/>
        </w:rPr>
        <w:t xml:space="preserve"> полномочия </w:t>
      </w:r>
      <w:r w:rsidR="005604D2">
        <w:rPr>
          <w:sz w:val="28"/>
          <w:szCs w:val="28"/>
          <w:lang w:eastAsia="ru-RU"/>
        </w:rPr>
        <w:t xml:space="preserve"> Главы</w:t>
      </w:r>
      <w:r w:rsidR="00AD713C" w:rsidRPr="00F31883">
        <w:rPr>
          <w:sz w:val="28"/>
          <w:szCs w:val="28"/>
          <w:lang w:eastAsia="ru-RU"/>
        </w:rPr>
        <w:t xml:space="preserve"> поселка Березовка для принятия решения.</w:t>
      </w:r>
    </w:p>
    <w:p w:rsidR="00216792" w:rsidRPr="00F31883" w:rsidRDefault="004A1135" w:rsidP="00342D44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7.4</w:t>
      </w:r>
      <w:r w:rsidR="00216792" w:rsidRPr="00555FBE">
        <w:rPr>
          <w:sz w:val="28"/>
          <w:szCs w:val="28"/>
          <w:lang w:eastAsia="ru-RU"/>
        </w:rPr>
        <w:t xml:space="preserve">. Опубликовать данное заключение в газете «Пригород» в срок до </w:t>
      </w:r>
      <w:r w:rsidR="004A2789">
        <w:rPr>
          <w:sz w:val="28"/>
          <w:szCs w:val="28"/>
          <w:lang w:eastAsia="ru-RU"/>
        </w:rPr>
        <w:t>20</w:t>
      </w:r>
      <w:r w:rsidR="00216792" w:rsidRPr="00555FBE">
        <w:rPr>
          <w:sz w:val="28"/>
          <w:szCs w:val="28"/>
          <w:lang w:eastAsia="ru-RU"/>
        </w:rPr>
        <w:t xml:space="preserve"> </w:t>
      </w:r>
      <w:r w:rsidR="00764AD8">
        <w:rPr>
          <w:sz w:val="28"/>
          <w:szCs w:val="28"/>
          <w:lang w:eastAsia="ru-RU"/>
        </w:rPr>
        <w:t xml:space="preserve">апреля </w:t>
      </w:r>
      <w:r w:rsidR="005604D2">
        <w:rPr>
          <w:sz w:val="28"/>
          <w:szCs w:val="28"/>
          <w:lang w:eastAsia="ru-RU"/>
        </w:rPr>
        <w:t>2023</w:t>
      </w:r>
      <w:r w:rsidR="00216792" w:rsidRPr="00555FBE">
        <w:rPr>
          <w:sz w:val="28"/>
          <w:szCs w:val="28"/>
          <w:lang w:eastAsia="ru-RU"/>
        </w:rPr>
        <w:t xml:space="preserve"> года.</w:t>
      </w:r>
    </w:p>
    <w:p w:rsidR="00D30058" w:rsidRDefault="00D30058" w:rsidP="00342D44">
      <w:pPr>
        <w:pStyle w:val="12"/>
        <w:spacing w:line="276" w:lineRule="auto"/>
        <w:jc w:val="both"/>
        <w:rPr>
          <w:sz w:val="28"/>
          <w:szCs w:val="28"/>
        </w:rPr>
      </w:pPr>
    </w:p>
    <w:p w:rsidR="0035709C" w:rsidRPr="00555FBE" w:rsidRDefault="0035709C" w:rsidP="002A4BA3">
      <w:pPr>
        <w:pStyle w:val="12"/>
        <w:jc w:val="both"/>
        <w:rPr>
          <w:sz w:val="28"/>
          <w:szCs w:val="28"/>
        </w:rPr>
      </w:pPr>
    </w:p>
    <w:p w:rsidR="00F31883" w:rsidRDefault="005604D2" w:rsidP="00B82E7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Председатель</w:t>
      </w:r>
      <w:r w:rsidR="002A4BA3" w:rsidRPr="00555FBE">
        <w:rPr>
          <w:sz w:val="28"/>
          <w:szCs w:val="28"/>
        </w:rPr>
        <w:t xml:space="preserve"> комиссии</w:t>
      </w:r>
      <w:r w:rsidR="00C85372">
        <w:rPr>
          <w:sz w:val="28"/>
          <w:szCs w:val="28"/>
        </w:rPr>
        <w:t xml:space="preserve">: </w:t>
      </w:r>
    </w:p>
    <w:p w:rsidR="00CE34B5" w:rsidRDefault="005604D2" w:rsidP="00B82E72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r w:rsidR="00CE34B5">
        <w:rPr>
          <w:sz w:val="28"/>
          <w:szCs w:val="28"/>
        </w:rPr>
        <w:t>сполняющий</w:t>
      </w:r>
      <w:proofErr w:type="gramEnd"/>
      <w:r w:rsidR="00CE34B5">
        <w:rPr>
          <w:sz w:val="28"/>
          <w:szCs w:val="28"/>
        </w:rPr>
        <w:t xml:space="preserve"> полномочия</w:t>
      </w:r>
    </w:p>
    <w:p w:rsidR="00325812" w:rsidRDefault="005604D2" w:rsidP="00B82E7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="00C85372">
        <w:rPr>
          <w:sz w:val="28"/>
          <w:szCs w:val="28"/>
        </w:rPr>
        <w:t>лавы поселка Березовка</w:t>
      </w:r>
    </w:p>
    <w:p w:rsidR="00325812" w:rsidRDefault="005604D2" w:rsidP="00B82E7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C85372">
        <w:rPr>
          <w:sz w:val="28"/>
          <w:szCs w:val="28"/>
        </w:rPr>
        <w:t xml:space="preserve"> </w:t>
      </w:r>
      <w:r w:rsidR="002A4BA3" w:rsidRPr="00555FBE">
        <w:rPr>
          <w:sz w:val="28"/>
          <w:szCs w:val="28"/>
        </w:rPr>
        <w:t xml:space="preserve"> </w:t>
      </w:r>
      <w:r w:rsidR="00325812">
        <w:rPr>
          <w:sz w:val="28"/>
          <w:szCs w:val="28"/>
        </w:rPr>
        <w:t xml:space="preserve">                                                           </w:t>
      </w:r>
      <w:r w:rsidR="004D1326">
        <w:rPr>
          <w:sz w:val="28"/>
          <w:szCs w:val="28"/>
        </w:rPr>
        <w:t xml:space="preserve">  </w:t>
      </w:r>
      <w:r>
        <w:rPr>
          <w:sz w:val="28"/>
          <w:szCs w:val="28"/>
        </w:rPr>
        <w:t>А. А</w:t>
      </w:r>
      <w:r w:rsidR="00783E86">
        <w:rPr>
          <w:sz w:val="28"/>
          <w:szCs w:val="28"/>
        </w:rPr>
        <w:t xml:space="preserve">. </w:t>
      </w:r>
      <w:r>
        <w:rPr>
          <w:sz w:val="28"/>
          <w:szCs w:val="28"/>
        </w:rPr>
        <w:t>Кузнецов</w:t>
      </w:r>
    </w:p>
    <w:p w:rsidR="00D91B16" w:rsidRDefault="00D91B16" w:rsidP="00B82E72">
      <w:pPr>
        <w:spacing w:line="276" w:lineRule="auto"/>
        <w:jc w:val="both"/>
        <w:rPr>
          <w:sz w:val="28"/>
          <w:szCs w:val="28"/>
        </w:rPr>
      </w:pPr>
    </w:p>
    <w:p w:rsidR="00C85372" w:rsidRDefault="00325812" w:rsidP="00B82E7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C85372" w:rsidRDefault="00C85372" w:rsidP="00B82E7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F31883">
        <w:rPr>
          <w:sz w:val="28"/>
          <w:szCs w:val="28"/>
        </w:rPr>
        <w:t xml:space="preserve">                         </w:t>
      </w:r>
    </w:p>
    <w:p w:rsidR="00325812" w:rsidRDefault="00325812" w:rsidP="00F3188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A31E4E" w:rsidRPr="00555FBE">
        <w:rPr>
          <w:sz w:val="28"/>
          <w:szCs w:val="28"/>
        </w:rPr>
        <w:t>лены комиссии:</w:t>
      </w:r>
      <w:r w:rsidR="00A31E4E" w:rsidRPr="00555FBE">
        <w:rPr>
          <w:sz w:val="28"/>
          <w:szCs w:val="28"/>
        </w:rPr>
        <w:tab/>
      </w:r>
      <w:r w:rsidR="00A31E4E" w:rsidRPr="00555FBE">
        <w:rPr>
          <w:sz w:val="28"/>
          <w:szCs w:val="28"/>
        </w:rPr>
        <w:tab/>
      </w:r>
      <w:r w:rsidR="00A31E4E" w:rsidRPr="00555FBE">
        <w:rPr>
          <w:sz w:val="28"/>
          <w:szCs w:val="28"/>
        </w:rPr>
        <w:tab/>
      </w:r>
      <w:r w:rsidR="00A31E4E" w:rsidRPr="00555FBE">
        <w:rPr>
          <w:sz w:val="28"/>
          <w:szCs w:val="28"/>
        </w:rPr>
        <w:tab/>
      </w:r>
      <w:r w:rsidR="00A31E4E" w:rsidRPr="00555FBE">
        <w:rPr>
          <w:sz w:val="28"/>
          <w:szCs w:val="28"/>
        </w:rPr>
        <w:tab/>
      </w:r>
      <w:r w:rsidR="00F31883">
        <w:rPr>
          <w:sz w:val="28"/>
          <w:szCs w:val="28"/>
        </w:rPr>
        <w:t xml:space="preserve">                           </w:t>
      </w:r>
      <w:r w:rsidR="009A0F7F" w:rsidRPr="00555FBE">
        <w:rPr>
          <w:sz w:val="28"/>
          <w:szCs w:val="28"/>
        </w:rPr>
        <w:t xml:space="preserve"> </w:t>
      </w:r>
      <w:r w:rsidR="00394741">
        <w:rPr>
          <w:sz w:val="28"/>
          <w:szCs w:val="28"/>
        </w:rPr>
        <w:t xml:space="preserve"> </w:t>
      </w:r>
      <w:r w:rsidR="003B786A">
        <w:rPr>
          <w:sz w:val="28"/>
          <w:szCs w:val="28"/>
        </w:rPr>
        <w:t xml:space="preserve"> </w:t>
      </w:r>
      <w:r>
        <w:rPr>
          <w:sz w:val="28"/>
          <w:szCs w:val="28"/>
        </w:rPr>
        <w:t>М.С. Филипович</w:t>
      </w:r>
      <w:r w:rsidR="009A0F7F" w:rsidRPr="00555FBE">
        <w:rPr>
          <w:sz w:val="28"/>
          <w:szCs w:val="28"/>
        </w:rPr>
        <w:t xml:space="preserve">   </w:t>
      </w:r>
    </w:p>
    <w:p w:rsidR="00325812" w:rsidRDefault="00325812" w:rsidP="00F3188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9A0F7F" w:rsidRDefault="00325812" w:rsidP="00F3188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394741">
        <w:rPr>
          <w:sz w:val="28"/>
          <w:szCs w:val="28"/>
        </w:rPr>
        <w:t xml:space="preserve"> </w:t>
      </w:r>
      <w:r w:rsidR="004A1135">
        <w:rPr>
          <w:sz w:val="28"/>
          <w:szCs w:val="28"/>
        </w:rPr>
        <w:t xml:space="preserve">  </w:t>
      </w:r>
      <w:r w:rsidR="004C7A97">
        <w:rPr>
          <w:sz w:val="28"/>
          <w:szCs w:val="28"/>
        </w:rPr>
        <w:t xml:space="preserve">  </w:t>
      </w:r>
      <w:r w:rsidR="00D91B16">
        <w:rPr>
          <w:sz w:val="28"/>
          <w:szCs w:val="28"/>
        </w:rPr>
        <w:t>Е.В. Злобина</w:t>
      </w:r>
    </w:p>
    <w:p w:rsidR="00D91B16" w:rsidRDefault="00D91B16" w:rsidP="00F3188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D91B16" w:rsidRDefault="00D91B16" w:rsidP="00F3188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3B786A">
        <w:rPr>
          <w:sz w:val="28"/>
          <w:szCs w:val="28"/>
        </w:rPr>
        <w:t xml:space="preserve">                         </w:t>
      </w:r>
      <w:r w:rsidR="004C7A97">
        <w:rPr>
          <w:sz w:val="28"/>
          <w:szCs w:val="28"/>
        </w:rPr>
        <w:t xml:space="preserve">   </w:t>
      </w:r>
      <w:r w:rsidR="003B786A">
        <w:rPr>
          <w:sz w:val="28"/>
          <w:szCs w:val="28"/>
        </w:rPr>
        <w:t>Л.А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Фиряго</w:t>
      </w:r>
      <w:proofErr w:type="spellEnd"/>
    </w:p>
    <w:p w:rsidR="003B786A" w:rsidRDefault="003B786A" w:rsidP="00F31883">
      <w:pPr>
        <w:spacing w:line="276" w:lineRule="auto"/>
        <w:jc w:val="both"/>
        <w:rPr>
          <w:sz w:val="28"/>
          <w:szCs w:val="28"/>
        </w:rPr>
      </w:pPr>
    </w:p>
    <w:p w:rsidR="003B786A" w:rsidRDefault="003B786A" w:rsidP="00F3188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О.В. </w:t>
      </w:r>
      <w:proofErr w:type="spellStart"/>
      <w:r>
        <w:rPr>
          <w:sz w:val="28"/>
          <w:szCs w:val="28"/>
        </w:rPr>
        <w:t>Мартыненко</w:t>
      </w:r>
      <w:proofErr w:type="spellEnd"/>
    </w:p>
    <w:p w:rsidR="00325812" w:rsidRPr="00555FBE" w:rsidRDefault="00325812" w:rsidP="00F31883">
      <w:pPr>
        <w:spacing w:line="276" w:lineRule="auto"/>
        <w:jc w:val="both"/>
        <w:rPr>
          <w:sz w:val="28"/>
          <w:szCs w:val="28"/>
        </w:rPr>
      </w:pPr>
    </w:p>
    <w:p w:rsidR="009A0F7F" w:rsidRPr="00555FBE" w:rsidRDefault="009A0F7F" w:rsidP="00B82E72">
      <w:pPr>
        <w:spacing w:line="276" w:lineRule="auto"/>
        <w:ind w:left="7080"/>
        <w:jc w:val="both"/>
        <w:rPr>
          <w:sz w:val="28"/>
          <w:szCs w:val="28"/>
        </w:rPr>
      </w:pPr>
    </w:p>
    <w:sectPr w:rsidR="009A0F7F" w:rsidRPr="00555FBE" w:rsidSect="00833CF3">
      <w:pgSz w:w="11906" w:h="16838"/>
      <w:pgMar w:top="851" w:right="850" w:bottom="1134" w:left="1701" w:header="720" w:footer="720" w:gutter="0"/>
      <w:cols w:space="72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87C" w:rsidRDefault="00FA187C" w:rsidP="002A4BA3">
      <w:pPr>
        <w:spacing w:line="240" w:lineRule="auto"/>
      </w:pPr>
      <w:r>
        <w:separator/>
      </w:r>
    </w:p>
  </w:endnote>
  <w:endnote w:type="continuationSeparator" w:id="0">
    <w:p w:rsidR="00FA187C" w:rsidRDefault="00FA187C" w:rsidP="002A4BA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87C" w:rsidRDefault="00FA187C" w:rsidP="002A4BA3">
      <w:pPr>
        <w:spacing w:line="240" w:lineRule="auto"/>
      </w:pPr>
      <w:r>
        <w:separator/>
      </w:r>
    </w:p>
  </w:footnote>
  <w:footnote w:type="continuationSeparator" w:id="0">
    <w:p w:rsidR="00FA187C" w:rsidRDefault="00FA187C" w:rsidP="002A4B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DD812B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3B3B7859"/>
    <w:multiLevelType w:val="hybridMultilevel"/>
    <w:tmpl w:val="7E90E9DC"/>
    <w:lvl w:ilvl="0" w:tplc="649C445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B13AD7"/>
    <w:multiLevelType w:val="hybridMultilevel"/>
    <w:tmpl w:val="7E90E9DC"/>
    <w:lvl w:ilvl="0" w:tplc="649C445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55445"/>
    <w:rsid w:val="00031445"/>
    <w:rsid w:val="000A00EE"/>
    <w:rsid w:val="000A2341"/>
    <w:rsid w:val="001004E5"/>
    <w:rsid w:val="0010279C"/>
    <w:rsid w:val="001121EF"/>
    <w:rsid w:val="001411E2"/>
    <w:rsid w:val="00206864"/>
    <w:rsid w:val="00216792"/>
    <w:rsid w:val="00222772"/>
    <w:rsid w:val="002445B1"/>
    <w:rsid w:val="00287492"/>
    <w:rsid w:val="002A4BA3"/>
    <w:rsid w:val="002C5C59"/>
    <w:rsid w:val="00325812"/>
    <w:rsid w:val="00342D44"/>
    <w:rsid w:val="00345F2B"/>
    <w:rsid w:val="00352D22"/>
    <w:rsid w:val="0035709C"/>
    <w:rsid w:val="003747D6"/>
    <w:rsid w:val="00386D50"/>
    <w:rsid w:val="00394741"/>
    <w:rsid w:val="003B786A"/>
    <w:rsid w:val="0041295E"/>
    <w:rsid w:val="00435BCC"/>
    <w:rsid w:val="00461B94"/>
    <w:rsid w:val="004734CA"/>
    <w:rsid w:val="004758C2"/>
    <w:rsid w:val="00484EE3"/>
    <w:rsid w:val="004A1135"/>
    <w:rsid w:val="004A14AC"/>
    <w:rsid w:val="004A2789"/>
    <w:rsid w:val="004C7A97"/>
    <w:rsid w:val="004D1326"/>
    <w:rsid w:val="004E7221"/>
    <w:rsid w:val="004F0D65"/>
    <w:rsid w:val="004F72D6"/>
    <w:rsid w:val="00511D0F"/>
    <w:rsid w:val="005155E8"/>
    <w:rsid w:val="005165DC"/>
    <w:rsid w:val="005310E9"/>
    <w:rsid w:val="00555FBE"/>
    <w:rsid w:val="005604D2"/>
    <w:rsid w:val="005E07E6"/>
    <w:rsid w:val="005E0AA4"/>
    <w:rsid w:val="005F0C7E"/>
    <w:rsid w:val="006066A5"/>
    <w:rsid w:val="006303F0"/>
    <w:rsid w:val="006324AB"/>
    <w:rsid w:val="00652D7B"/>
    <w:rsid w:val="00671F96"/>
    <w:rsid w:val="006B1620"/>
    <w:rsid w:val="006B79A5"/>
    <w:rsid w:val="006C2AA3"/>
    <w:rsid w:val="006D5D9D"/>
    <w:rsid w:val="006E1EFA"/>
    <w:rsid w:val="00701E52"/>
    <w:rsid w:val="00764AD8"/>
    <w:rsid w:val="00783E86"/>
    <w:rsid w:val="007A3D0E"/>
    <w:rsid w:val="007E02E6"/>
    <w:rsid w:val="00814029"/>
    <w:rsid w:val="00833CF3"/>
    <w:rsid w:val="00853DAC"/>
    <w:rsid w:val="008E20DC"/>
    <w:rsid w:val="008E3E34"/>
    <w:rsid w:val="008F03FB"/>
    <w:rsid w:val="008F19F7"/>
    <w:rsid w:val="008F2297"/>
    <w:rsid w:val="00930932"/>
    <w:rsid w:val="009316D8"/>
    <w:rsid w:val="009714E8"/>
    <w:rsid w:val="00986E61"/>
    <w:rsid w:val="00997E2A"/>
    <w:rsid w:val="009A0F7F"/>
    <w:rsid w:val="009A25A0"/>
    <w:rsid w:val="009C266E"/>
    <w:rsid w:val="009D2A95"/>
    <w:rsid w:val="009F00D5"/>
    <w:rsid w:val="00A31E4E"/>
    <w:rsid w:val="00A55445"/>
    <w:rsid w:val="00AA12FD"/>
    <w:rsid w:val="00AA69D6"/>
    <w:rsid w:val="00AB1228"/>
    <w:rsid w:val="00AD713C"/>
    <w:rsid w:val="00AE7F23"/>
    <w:rsid w:val="00AF0B30"/>
    <w:rsid w:val="00B82E72"/>
    <w:rsid w:val="00B84B1C"/>
    <w:rsid w:val="00C14027"/>
    <w:rsid w:val="00C85372"/>
    <w:rsid w:val="00CE32F1"/>
    <w:rsid w:val="00CE34B5"/>
    <w:rsid w:val="00D1006D"/>
    <w:rsid w:val="00D30058"/>
    <w:rsid w:val="00D831B7"/>
    <w:rsid w:val="00D91B16"/>
    <w:rsid w:val="00D96125"/>
    <w:rsid w:val="00E31C16"/>
    <w:rsid w:val="00E35E57"/>
    <w:rsid w:val="00E51F89"/>
    <w:rsid w:val="00E55CD2"/>
    <w:rsid w:val="00E630BC"/>
    <w:rsid w:val="00F31883"/>
    <w:rsid w:val="00FA1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297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F2297"/>
  </w:style>
  <w:style w:type="character" w:customStyle="1" w:styleId="ListLabel1">
    <w:name w:val="ListLabel 1"/>
    <w:rsid w:val="008F2297"/>
    <w:rPr>
      <w:sz w:val="26"/>
      <w:szCs w:val="26"/>
    </w:rPr>
  </w:style>
  <w:style w:type="paragraph" w:customStyle="1" w:styleId="a3">
    <w:name w:val="Заголовок"/>
    <w:basedOn w:val="a"/>
    <w:next w:val="a4"/>
    <w:rsid w:val="008F229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8F2297"/>
    <w:pPr>
      <w:spacing w:after="120"/>
    </w:pPr>
  </w:style>
  <w:style w:type="paragraph" w:styleId="a5">
    <w:name w:val="List"/>
    <w:basedOn w:val="a4"/>
    <w:rsid w:val="008F2297"/>
    <w:rPr>
      <w:rFonts w:cs="Mangal"/>
    </w:rPr>
  </w:style>
  <w:style w:type="paragraph" w:customStyle="1" w:styleId="10">
    <w:name w:val="Название1"/>
    <w:basedOn w:val="a"/>
    <w:rsid w:val="008F2297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8F2297"/>
    <w:pPr>
      <w:suppressLineNumbers/>
    </w:pPr>
    <w:rPr>
      <w:rFonts w:cs="Mangal"/>
    </w:rPr>
  </w:style>
  <w:style w:type="paragraph" w:customStyle="1" w:styleId="12">
    <w:name w:val="Абзац списка1"/>
    <w:basedOn w:val="a"/>
    <w:rsid w:val="008F2297"/>
    <w:pPr>
      <w:ind w:left="720"/>
    </w:pPr>
  </w:style>
  <w:style w:type="paragraph" w:styleId="a6">
    <w:name w:val="header"/>
    <w:basedOn w:val="a"/>
    <w:link w:val="a7"/>
    <w:uiPriority w:val="99"/>
    <w:semiHidden/>
    <w:unhideWhenUsed/>
    <w:rsid w:val="002A4B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A4BA3"/>
    <w:rPr>
      <w:kern w:val="1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2A4B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A4BA3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AD71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4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0BBCA-9686-4F2D-B246-102F8B1A7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6</cp:revision>
  <cp:lastPrinted>2023-04-19T02:19:00Z</cp:lastPrinted>
  <dcterms:created xsi:type="dcterms:W3CDTF">2023-04-19T01:46:00Z</dcterms:created>
  <dcterms:modified xsi:type="dcterms:W3CDTF">2023-04-19T02:31:00Z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