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764AD8" w:rsidRPr="00F31883" w:rsidRDefault="00764AD8" w:rsidP="00764AD8">
      <w:pPr>
        <w:jc w:val="both"/>
        <w:rPr>
          <w:sz w:val="28"/>
          <w:szCs w:val="28"/>
        </w:rPr>
      </w:pPr>
      <w:r w:rsidRPr="00F31883">
        <w:rPr>
          <w:sz w:val="28"/>
          <w:szCs w:val="28"/>
        </w:rPr>
        <w:t>о результатах публичных слушаний по вопросу изменения вида разрешенного использования земельн</w:t>
      </w:r>
      <w:r>
        <w:rPr>
          <w:sz w:val="28"/>
          <w:szCs w:val="28"/>
        </w:rPr>
        <w:t>ых участков</w:t>
      </w:r>
      <w:r w:rsidRPr="00F31883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и номерами </w:t>
      </w:r>
      <w:r w:rsidRPr="006C2AA3">
        <w:rPr>
          <w:sz w:val="28"/>
          <w:szCs w:val="28"/>
        </w:rPr>
        <w:t>24:04:</w:t>
      </w:r>
      <w:r>
        <w:rPr>
          <w:sz w:val="28"/>
          <w:szCs w:val="28"/>
        </w:rPr>
        <w:t>0000000</w:t>
      </w:r>
      <w:r w:rsidRPr="006C2AA3">
        <w:rPr>
          <w:sz w:val="28"/>
          <w:szCs w:val="28"/>
        </w:rPr>
        <w:t>:</w:t>
      </w:r>
      <w:r>
        <w:rPr>
          <w:sz w:val="28"/>
          <w:szCs w:val="28"/>
        </w:rPr>
        <w:t>17011</w:t>
      </w:r>
      <w:r w:rsidRPr="006C2AA3">
        <w:rPr>
          <w:sz w:val="28"/>
          <w:szCs w:val="28"/>
        </w:rPr>
        <w:t>, 24:04:</w:t>
      </w:r>
      <w:r>
        <w:rPr>
          <w:sz w:val="28"/>
          <w:szCs w:val="28"/>
        </w:rPr>
        <w:t>0101001</w:t>
      </w:r>
      <w:r w:rsidRPr="006C2AA3">
        <w:rPr>
          <w:sz w:val="28"/>
          <w:szCs w:val="28"/>
        </w:rPr>
        <w:t>:</w:t>
      </w:r>
      <w:r>
        <w:rPr>
          <w:sz w:val="28"/>
          <w:szCs w:val="28"/>
        </w:rPr>
        <w:t>657</w:t>
      </w:r>
      <w:r w:rsidRPr="006C2AA3">
        <w:rPr>
          <w:sz w:val="28"/>
          <w:szCs w:val="28"/>
        </w:rPr>
        <w:t xml:space="preserve">, </w:t>
      </w:r>
      <w:r w:rsidRPr="00F31883">
        <w:rPr>
          <w:sz w:val="28"/>
          <w:szCs w:val="28"/>
        </w:rPr>
        <w:t>расположенн</w:t>
      </w:r>
      <w:r>
        <w:rPr>
          <w:sz w:val="28"/>
          <w:szCs w:val="28"/>
        </w:rPr>
        <w:t>ых по адресу</w:t>
      </w:r>
      <w:r w:rsidRPr="00F318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Pr="00801B89">
        <w:rPr>
          <w:sz w:val="28"/>
          <w:szCs w:val="28"/>
        </w:rPr>
        <w:t>Красноярский край, Березовский район</w:t>
      </w:r>
      <w:r>
        <w:rPr>
          <w:sz w:val="28"/>
          <w:szCs w:val="28"/>
        </w:rPr>
        <w:t xml:space="preserve">, </w:t>
      </w:r>
      <w:r w:rsidRPr="00F31883">
        <w:rPr>
          <w:sz w:val="28"/>
          <w:szCs w:val="28"/>
        </w:rPr>
        <w:t xml:space="preserve">с основного вида разрешенного использования: </w:t>
      </w:r>
      <w:r w:rsidRPr="0005604D">
        <w:rPr>
          <w:sz w:val="28"/>
          <w:szCs w:val="28"/>
        </w:rPr>
        <w:t>«</w:t>
      </w:r>
      <w:r>
        <w:rPr>
          <w:sz w:val="28"/>
          <w:szCs w:val="28"/>
        </w:rPr>
        <w:t>природно-познавательный туризм (код 5.2)</w:t>
      </w:r>
      <w:r w:rsidRPr="0005604D">
        <w:rPr>
          <w:sz w:val="28"/>
          <w:szCs w:val="28"/>
        </w:rPr>
        <w:t>»</w:t>
      </w:r>
      <w:r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Pr="0005604D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(12.0.2)</w:t>
      </w:r>
      <w:r w:rsidRPr="0005604D">
        <w:rPr>
          <w:sz w:val="28"/>
          <w:szCs w:val="28"/>
        </w:rPr>
        <w:t>»</w:t>
      </w:r>
    </w:p>
    <w:p w:rsidR="00652D7B" w:rsidRPr="00F31883" w:rsidRDefault="00652D7B" w:rsidP="000A00EE">
      <w:pPr>
        <w:spacing w:line="276" w:lineRule="auto"/>
        <w:jc w:val="both"/>
        <w:rPr>
          <w:sz w:val="28"/>
          <w:szCs w:val="28"/>
        </w:rPr>
      </w:pPr>
    </w:p>
    <w:p w:rsidR="00A55445" w:rsidRPr="008E20DC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  <w:r w:rsidR="00AD713C" w:rsidRPr="00F31883">
        <w:rPr>
          <w:sz w:val="28"/>
          <w:szCs w:val="28"/>
        </w:rPr>
        <w:t xml:space="preserve">   </w:t>
      </w:r>
      <w:r w:rsidRPr="008E20DC">
        <w:rPr>
          <w:sz w:val="28"/>
          <w:szCs w:val="28"/>
        </w:rPr>
        <w:t>«</w:t>
      </w:r>
      <w:r w:rsidR="00764AD8">
        <w:rPr>
          <w:sz w:val="28"/>
          <w:szCs w:val="28"/>
        </w:rPr>
        <w:t>04</w:t>
      </w:r>
      <w:r w:rsidRPr="008E20DC">
        <w:rPr>
          <w:sz w:val="28"/>
          <w:szCs w:val="28"/>
        </w:rPr>
        <w:t>»</w:t>
      </w:r>
      <w:r w:rsidR="002A4BA3" w:rsidRPr="008E20DC">
        <w:rPr>
          <w:sz w:val="28"/>
          <w:szCs w:val="28"/>
        </w:rPr>
        <w:t xml:space="preserve"> </w:t>
      </w:r>
      <w:r w:rsidR="00764AD8">
        <w:rPr>
          <w:sz w:val="28"/>
          <w:szCs w:val="28"/>
        </w:rPr>
        <w:t>апреля</w:t>
      </w:r>
      <w:r w:rsidR="002A4BA3" w:rsidRPr="008E20DC">
        <w:rPr>
          <w:sz w:val="28"/>
          <w:szCs w:val="28"/>
        </w:rPr>
        <w:t xml:space="preserve"> </w:t>
      </w:r>
      <w:r w:rsidRPr="008E20DC">
        <w:rPr>
          <w:sz w:val="28"/>
          <w:szCs w:val="28"/>
        </w:rPr>
        <w:t>20</w:t>
      </w:r>
      <w:r w:rsidR="006303F0" w:rsidRPr="008E20DC">
        <w:rPr>
          <w:sz w:val="28"/>
          <w:szCs w:val="28"/>
        </w:rPr>
        <w:t>2</w:t>
      </w:r>
      <w:r w:rsidR="00E35E57">
        <w:rPr>
          <w:sz w:val="28"/>
          <w:szCs w:val="28"/>
        </w:rPr>
        <w:t>3</w:t>
      </w:r>
      <w:r w:rsidRPr="008E20DC">
        <w:rPr>
          <w:sz w:val="28"/>
          <w:szCs w:val="28"/>
        </w:rPr>
        <w:t xml:space="preserve"> г.</w:t>
      </w: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764AD8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</w:t>
      </w:r>
      <w:r w:rsidR="00764AD8">
        <w:rPr>
          <w:sz w:val="28"/>
          <w:szCs w:val="28"/>
          <w:lang w:eastAsia="ru-RU"/>
        </w:rPr>
        <w:t>апреля</w:t>
      </w:r>
      <w:r w:rsidR="006C2AA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года,  с 1</w:t>
      </w:r>
      <w:r w:rsidR="00764AD8">
        <w:rPr>
          <w:sz w:val="28"/>
          <w:szCs w:val="28"/>
          <w:lang w:eastAsia="ru-RU"/>
        </w:rPr>
        <w:t>6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764AD8">
        <w:rPr>
          <w:sz w:val="28"/>
          <w:szCs w:val="28"/>
        </w:rPr>
        <w:t>27</w:t>
      </w:r>
      <w:r w:rsidR="009A0F7F" w:rsidRPr="00F31883">
        <w:rPr>
          <w:sz w:val="28"/>
          <w:szCs w:val="28"/>
        </w:rPr>
        <w:t>.</w:t>
      </w:r>
      <w:r w:rsidR="00764AD8">
        <w:rPr>
          <w:sz w:val="28"/>
          <w:szCs w:val="28"/>
        </w:rPr>
        <w:t>02</w:t>
      </w:r>
      <w:r w:rsidRPr="00F31883">
        <w:rPr>
          <w:sz w:val="28"/>
          <w:szCs w:val="28"/>
        </w:rPr>
        <w:t>.20</w:t>
      </w:r>
      <w:r w:rsidR="006303F0" w:rsidRPr="00F31883">
        <w:rPr>
          <w:sz w:val="28"/>
          <w:szCs w:val="28"/>
        </w:rPr>
        <w:t>2</w:t>
      </w:r>
      <w:r w:rsidR="00764AD8">
        <w:rPr>
          <w:sz w:val="28"/>
          <w:szCs w:val="28"/>
        </w:rPr>
        <w:t>3</w:t>
      </w:r>
      <w:r w:rsidRPr="00F31883">
        <w:rPr>
          <w:sz w:val="28"/>
          <w:szCs w:val="28"/>
        </w:rPr>
        <w:t xml:space="preserve"> № </w:t>
      </w:r>
      <w:r w:rsidR="00764AD8">
        <w:rPr>
          <w:sz w:val="28"/>
          <w:szCs w:val="28"/>
        </w:rPr>
        <w:t>6</w:t>
      </w:r>
      <w:r w:rsidR="00E35E57">
        <w:rPr>
          <w:sz w:val="28"/>
          <w:szCs w:val="28"/>
        </w:rPr>
        <w:t>2</w:t>
      </w:r>
      <w:r w:rsidR="004F0D65" w:rsidRPr="00F31883">
        <w:rPr>
          <w:sz w:val="28"/>
          <w:szCs w:val="28"/>
        </w:rPr>
        <w:t xml:space="preserve"> «</w:t>
      </w:r>
      <w:r w:rsidR="009316D8" w:rsidRPr="00F31883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F31883">
        <w:rPr>
          <w:sz w:val="28"/>
          <w:szCs w:val="28"/>
        </w:rPr>
        <w:t>изменения одного вида разрешенного использования земельного участка на условно-разрешенный вид использования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764AD8">
        <w:rPr>
          <w:sz w:val="28"/>
          <w:szCs w:val="28"/>
        </w:rPr>
        <w:t>02.03.20223</w:t>
      </w:r>
      <w:r w:rsidRPr="00D831B7">
        <w:rPr>
          <w:sz w:val="28"/>
          <w:szCs w:val="28"/>
        </w:rPr>
        <w:t xml:space="preserve"> № </w:t>
      </w:r>
      <w:r w:rsidR="00764AD8">
        <w:rPr>
          <w:sz w:val="28"/>
          <w:szCs w:val="28"/>
        </w:rPr>
        <w:t>9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8E20DC">
        <w:rPr>
          <w:sz w:val="28"/>
          <w:szCs w:val="28"/>
          <w:lang w:eastAsia="ru-RU"/>
        </w:rPr>
        <w:t>Глава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 </w:t>
      </w:r>
      <w:r w:rsidR="008E20DC">
        <w:rPr>
          <w:sz w:val="28"/>
          <w:szCs w:val="28"/>
        </w:rPr>
        <w:t>Евсеев В. Н.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F31883">
        <w:rPr>
          <w:rFonts w:cs="Arial"/>
          <w:b/>
          <w:sz w:val="28"/>
          <w:szCs w:val="28"/>
        </w:rPr>
        <w:t>ий</w:t>
      </w:r>
      <w:r w:rsidR="006B79A5">
        <w:rPr>
          <w:rFonts w:cs="Arial"/>
          <w:b/>
          <w:sz w:val="28"/>
          <w:szCs w:val="28"/>
        </w:rPr>
        <w:t>:</w:t>
      </w:r>
      <w:r w:rsidR="002445B1" w:rsidRPr="00F31883">
        <w:rPr>
          <w:rFonts w:cs="Arial"/>
          <w:b/>
          <w:sz w:val="28"/>
          <w:szCs w:val="28"/>
        </w:rPr>
        <w:t xml:space="preserve"> </w:t>
      </w:r>
      <w:r w:rsidR="002445B1" w:rsidRPr="006B79A5">
        <w:rPr>
          <w:rFonts w:cs="Arial"/>
          <w:sz w:val="28"/>
          <w:szCs w:val="28"/>
        </w:rPr>
        <w:t xml:space="preserve">согласно листа регистрации: </w:t>
      </w:r>
      <w:r w:rsidR="002C5C59">
        <w:rPr>
          <w:rFonts w:cs="Arial"/>
          <w:sz w:val="28"/>
          <w:szCs w:val="28"/>
        </w:rPr>
        <w:t>3</w:t>
      </w:r>
      <w:r w:rsidR="0035709C" w:rsidRPr="00F31883">
        <w:rPr>
          <w:rFonts w:cs="Arial"/>
          <w:b/>
          <w:sz w:val="28"/>
          <w:szCs w:val="28"/>
        </w:rPr>
        <w:t xml:space="preserve"> </w:t>
      </w:r>
      <w:r w:rsidRPr="00F31883">
        <w:rPr>
          <w:sz w:val="28"/>
          <w:szCs w:val="28"/>
          <w:lang w:eastAsia="ru-RU"/>
        </w:rPr>
        <w:t>(</w:t>
      </w:r>
      <w:r w:rsidR="002C5C59">
        <w:rPr>
          <w:sz w:val="28"/>
          <w:szCs w:val="28"/>
          <w:lang w:eastAsia="ru-RU"/>
        </w:rPr>
        <w:t xml:space="preserve">три </w:t>
      </w:r>
      <w:r w:rsidRPr="00F31883">
        <w:rPr>
          <w:sz w:val="28"/>
          <w:szCs w:val="28"/>
          <w:lang w:eastAsia="ru-RU"/>
        </w:rPr>
        <w:t>человек</w:t>
      </w:r>
      <w:r w:rsidR="002C5C59">
        <w:rPr>
          <w:sz w:val="28"/>
          <w:szCs w:val="28"/>
          <w:lang w:eastAsia="ru-RU"/>
        </w:rPr>
        <w:t>а</w:t>
      </w:r>
      <w:r w:rsidRPr="00F31883">
        <w:rPr>
          <w:sz w:val="28"/>
          <w:szCs w:val="28"/>
          <w:lang w:eastAsia="ru-RU"/>
        </w:rPr>
        <w:t xml:space="preserve">). </w:t>
      </w:r>
    </w:p>
    <w:p w:rsidR="00AD713C" w:rsidRPr="00F31883" w:rsidRDefault="00AD713C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83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Pr="00F31883">
        <w:rPr>
          <w:rFonts w:ascii="Times New Roman" w:hAnsi="Times New Roman"/>
          <w:sz w:val="28"/>
          <w:szCs w:val="28"/>
        </w:rPr>
        <w:t>.</w:t>
      </w:r>
    </w:p>
    <w:p w:rsidR="00764AD8" w:rsidRPr="00F31883" w:rsidRDefault="00AD713C" w:rsidP="00764AD8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6.</w:t>
      </w:r>
      <w:r w:rsidRPr="00F31883">
        <w:rPr>
          <w:sz w:val="28"/>
          <w:szCs w:val="28"/>
          <w:lang w:eastAsia="ru-RU"/>
        </w:rPr>
        <w:t xml:space="preserve"> </w:t>
      </w:r>
      <w:r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Pr="00F31883">
        <w:rPr>
          <w:b/>
          <w:sz w:val="28"/>
          <w:szCs w:val="28"/>
          <w:lang w:eastAsia="ru-RU"/>
        </w:rPr>
        <w:t xml:space="preserve"> </w:t>
      </w:r>
      <w:r w:rsidR="00764AD8" w:rsidRPr="006B79A5">
        <w:rPr>
          <w:sz w:val="28"/>
          <w:szCs w:val="28"/>
          <w:lang w:eastAsia="ru-RU"/>
        </w:rPr>
        <w:t>проекта решения,</w:t>
      </w:r>
      <w:r w:rsidR="00764AD8" w:rsidRPr="00F31883">
        <w:rPr>
          <w:b/>
          <w:sz w:val="28"/>
          <w:szCs w:val="28"/>
          <w:lang w:eastAsia="ru-RU"/>
        </w:rPr>
        <w:t xml:space="preserve"> </w:t>
      </w:r>
      <w:r w:rsidR="00764AD8" w:rsidRPr="00F31883">
        <w:rPr>
          <w:sz w:val="28"/>
          <w:szCs w:val="28"/>
        </w:rPr>
        <w:t>по вопросу изменения вида разрешенного использования</w:t>
      </w:r>
      <w:r w:rsidR="00764AD8">
        <w:rPr>
          <w:sz w:val="28"/>
          <w:szCs w:val="28"/>
        </w:rPr>
        <w:t xml:space="preserve"> </w:t>
      </w:r>
      <w:r w:rsidR="00764AD8" w:rsidRPr="00F31883">
        <w:rPr>
          <w:sz w:val="28"/>
          <w:szCs w:val="28"/>
          <w:lang w:eastAsia="ru-RU"/>
        </w:rPr>
        <w:t>земельн</w:t>
      </w:r>
      <w:r w:rsidR="00764AD8">
        <w:rPr>
          <w:sz w:val="28"/>
          <w:szCs w:val="28"/>
          <w:lang w:eastAsia="ru-RU"/>
        </w:rPr>
        <w:t>ых участков</w:t>
      </w:r>
      <w:r w:rsidR="00764AD8" w:rsidRPr="00F31883">
        <w:rPr>
          <w:sz w:val="28"/>
          <w:szCs w:val="28"/>
          <w:lang w:eastAsia="ru-RU"/>
        </w:rPr>
        <w:t xml:space="preserve"> </w:t>
      </w:r>
      <w:r w:rsidR="00764AD8" w:rsidRPr="00F31883">
        <w:rPr>
          <w:sz w:val="28"/>
          <w:szCs w:val="28"/>
        </w:rPr>
        <w:t>с кадастровым</w:t>
      </w:r>
      <w:r w:rsidR="00764AD8">
        <w:rPr>
          <w:sz w:val="28"/>
          <w:szCs w:val="28"/>
        </w:rPr>
        <w:t xml:space="preserve">и номерами </w:t>
      </w:r>
      <w:r w:rsidR="00764AD8" w:rsidRPr="00F31883">
        <w:rPr>
          <w:sz w:val="28"/>
          <w:szCs w:val="28"/>
        </w:rPr>
        <w:t xml:space="preserve"> </w:t>
      </w:r>
      <w:r w:rsidR="00764AD8" w:rsidRPr="006C2AA3">
        <w:rPr>
          <w:sz w:val="28"/>
          <w:szCs w:val="28"/>
        </w:rPr>
        <w:t>24:04:</w:t>
      </w:r>
      <w:r w:rsidR="00764AD8">
        <w:rPr>
          <w:sz w:val="28"/>
          <w:szCs w:val="28"/>
        </w:rPr>
        <w:t>0000000</w:t>
      </w:r>
      <w:r w:rsidR="00764AD8" w:rsidRPr="006C2AA3">
        <w:rPr>
          <w:sz w:val="28"/>
          <w:szCs w:val="28"/>
        </w:rPr>
        <w:t>:</w:t>
      </w:r>
      <w:r w:rsidR="00764AD8">
        <w:rPr>
          <w:sz w:val="28"/>
          <w:szCs w:val="28"/>
        </w:rPr>
        <w:t>17011</w:t>
      </w:r>
      <w:r w:rsidR="00764AD8" w:rsidRPr="006C2AA3">
        <w:rPr>
          <w:sz w:val="28"/>
          <w:szCs w:val="28"/>
        </w:rPr>
        <w:t>, 24:04:</w:t>
      </w:r>
      <w:r w:rsidR="00764AD8">
        <w:rPr>
          <w:sz w:val="28"/>
          <w:szCs w:val="28"/>
        </w:rPr>
        <w:t>0101001</w:t>
      </w:r>
      <w:r w:rsidR="00764AD8" w:rsidRPr="006C2AA3">
        <w:rPr>
          <w:sz w:val="28"/>
          <w:szCs w:val="28"/>
        </w:rPr>
        <w:t>:</w:t>
      </w:r>
      <w:r w:rsidR="00764AD8">
        <w:rPr>
          <w:sz w:val="28"/>
          <w:szCs w:val="28"/>
        </w:rPr>
        <w:t>657</w:t>
      </w:r>
      <w:r w:rsidR="00764AD8" w:rsidRPr="006B79A5">
        <w:rPr>
          <w:sz w:val="28"/>
          <w:szCs w:val="28"/>
        </w:rPr>
        <w:t xml:space="preserve"> расположенн</w:t>
      </w:r>
      <w:r w:rsidR="00764AD8">
        <w:rPr>
          <w:sz w:val="28"/>
          <w:szCs w:val="28"/>
        </w:rPr>
        <w:t>ых по адресу</w:t>
      </w:r>
      <w:r w:rsidR="00764AD8" w:rsidRPr="006B79A5">
        <w:rPr>
          <w:sz w:val="28"/>
          <w:szCs w:val="28"/>
        </w:rPr>
        <w:t>: Российская Федерация, Красноярский край, Березовский район, с основного вида разрешенного использования: «</w:t>
      </w:r>
      <w:r w:rsidR="00764AD8">
        <w:rPr>
          <w:sz w:val="28"/>
          <w:szCs w:val="28"/>
        </w:rPr>
        <w:t>природно-познавательный туризм (код 5.2)</w:t>
      </w:r>
      <w:r w:rsidR="00764AD8" w:rsidRPr="006B79A5">
        <w:rPr>
          <w:sz w:val="28"/>
          <w:szCs w:val="28"/>
        </w:rPr>
        <w:t>» на условно-разрешенный вид разрешенного использования: «</w:t>
      </w:r>
      <w:r w:rsidR="00764AD8">
        <w:rPr>
          <w:sz w:val="28"/>
          <w:szCs w:val="28"/>
        </w:rPr>
        <w:t>благоустройство территории (12.0.2)</w:t>
      </w:r>
      <w:r w:rsidR="00764AD8" w:rsidRPr="006B79A5">
        <w:rPr>
          <w:sz w:val="28"/>
          <w:szCs w:val="28"/>
        </w:rPr>
        <w:t>»</w:t>
      </w: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764AD8" w:rsidRDefault="00E35E57" w:rsidP="00764AD8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Кузнецов А. А</w:t>
      </w:r>
      <w:r w:rsidR="008E20DC">
        <w:rPr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764AD8" w:rsidRPr="006B79A5" w:rsidRDefault="003B786A" w:rsidP="00764A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Фиряго</w:t>
      </w:r>
      <w:proofErr w:type="spellEnd"/>
      <w:r>
        <w:rPr>
          <w:sz w:val="28"/>
          <w:szCs w:val="28"/>
          <w:lang w:eastAsia="ru-RU"/>
        </w:rPr>
        <w:t xml:space="preserve"> Л.А</w:t>
      </w:r>
      <w:r w:rsidR="00764AD8">
        <w:rPr>
          <w:sz w:val="28"/>
          <w:szCs w:val="28"/>
          <w:lang w:eastAsia="ru-RU"/>
        </w:rPr>
        <w:t>.</w:t>
      </w:r>
      <w:r w:rsidR="00764AD8" w:rsidRPr="00E35E57">
        <w:rPr>
          <w:sz w:val="28"/>
          <w:szCs w:val="28"/>
          <w:lang w:eastAsia="ru-RU"/>
        </w:rPr>
        <w:t xml:space="preserve"> </w:t>
      </w:r>
      <w:r w:rsidR="00764AD8" w:rsidRPr="006B79A5">
        <w:rPr>
          <w:sz w:val="28"/>
          <w:szCs w:val="28"/>
          <w:lang w:eastAsia="ru-RU"/>
        </w:rPr>
        <w:t xml:space="preserve">довела до участников слушаний проект решения </w:t>
      </w:r>
      <w:r w:rsidR="00764AD8" w:rsidRPr="006B79A5">
        <w:rPr>
          <w:kern w:val="0"/>
          <w:sz w:val="28"/>
          <w:szCs w:val="28"/>
          <w:lang w:eastAsia="ru-RU"/>
        </w:rPr>
        <w:t>о предоставлении разрешения на условно разрешенный вид использования земельн</w:t>
      </w:r>
      <w:r w:rsidR="00764AD8">
        <w:rPr>
          <w:kern w:val="0"/>
          <w:sz w:val="28"/>
          <w:szCs w:val="28"/>
          <w:lang w:eastAsia="ru-RU"/>
        </w:rPr>
        <w:t>ых участков</w:t>
      </w:r>
      <w:r w:rsidR="00764AD8" w:rsidRPr="006B79A5">
        <w:rPr>
          <w:kern w:val="0"/>
          <w:sz w:val="28"/>
          <w:szCs w:val="28"/>
          <w:lang w:eastAsia="ru-RU"/>
        </w:rPr>
        <w:t xml:space="preserve"> с </w:t>
      </w:r>
      <w:r w:rsidR="00764AD8" w:rsidRPr="006B79A5">
        <w:rPr>
          <w:sz w:val="28"/>
          <w:szCs w:val="28"/>
        </w:rPr>
        <w:t>кадастровым</w:t>
      </w:r>
      <w:r w:rsidR="00764AD8">
        <w:rPr>
          <w:sz w:val="28"/>
          <w:szCs w:val="28"/>
        </w:rPr>
        <w:t xml:space="preserve">и номерами </w:t>
      </w:r>
      <w:r w:rsidR="00D91B16" w:rsidRPr="006C2AA3">
        <w:rPr>
          <w:sz w:val="28"/>
          <w:szCs w:val="28"/>
        </w:rPr>
        <w:t>24:04:</w:t>
      </w:r>
      <w:r w:rsidR="00D91B16">
        <w:rPr>
          <w:sz w:val="28"/>
          <w:szCs w:val="28"/>
        </w:rPr>
        <w:t>0000000</w:t>
      </w:r>
      <w:r w:rsidR="00D91B16" w:rsidRPr="006C2AA3">
        <w:rPr>
          <w:sz w:val="28"/>
          <w:szCs w:val="28"/>
        </w:rPr>
        <w:t>:</w:t>
      </w:r>
      <w:r w:rsidR="00D91B16">
        <w:rPr>
          <w:sz w:val="28"/>
          <w:szCs w:val="28"/>
        </w:rPr>
        <w:t>17011</w:t>
      </w:r>
      <w:r w:rsidR="00D91B16" w:rsidRPr="006C2AA3">
        <w:rPr>
          <w:sz w:val="28"/>
          <w:szCs w:val="28"/>
        </w:rPr>
        <w:t xml:space="preserve">, </w:t>
      </w:r>
      <w:r w:rsidR="00D91B16" w:rsidRPr="006C2AA3">
        <w:rPr>
          <w:sz w:val="28"/>
          <w:szCs w:val="28"/>
        </w:rPr>
        <w:lastRenderedPageBreak/>
        <w:t>24:04:</w:t>
      </w:r>
      <w:r w:rsidR="00D91B16">
        <w:rPr>
          <w:sz w:val="28"/>
          <w:szCs w:val="28"/>
        </w:rPr>
        <w:t>0101001</w:t>
      </w:r>
      <w:r w:rsidR="00D91B16" w:rsidRPr="006C2AA3">
        <w:rPr>
          <w:sz w:val="28"/>
          <w:szCs w:val="28"/>
        </w:rPr>
        <w:t>:</w:t>
      </w:r>
      <w:r w:rsidR="00D91B16">
        <w:rPr>
          <w:sz w:val="28"/>
          <w:szCs w:val="28"/>
        </w:rPr>
        <w:t>657</w:t>
      </w:r>
      <w:r w:rsidR="00D91B16" w:rsidRPr="006B79A5">
        <w:rPr>
          <w:sz w:val="28"/>
          <w:szCs w:val="28"/>
        </w:rPr>
        <w:t xml:space="preserve"> расположенн</w:t>
      </w:r>
      <w:r w:rsidR="00D91B16">
        <w:rPr>
          <w:sz w:val="28"/>
          <w:szCs w:val="28"/>
        </w:rPr>
        <w:t>ых по адресу</w:t>
      </w:r>
      <w:r w:rsidR="00D91B16" w:rsidRPr="006B79A5">
        <w:rPr>
          <w:sz w:val="28"/>
          <w:szCs w:val="28"/>
        </w:rPr>
        <w:t xml:space="preserve">: Российская Федерация, Красноярский край, Березовский район, </w:t>
      </w:r>
      <w:r w:rsidR="00764AD8" w:rsidRPr="006B79A5">
        <w:rPr>
          <w:sz w:val="28"/>
          <w:szCs w:val="28"/>
        </w:rPr>
        <w:t>с основного вида разрешенного использования: «</w:t>
      </w:r>
      <w:r w:rsidR="00764AD8">
        <w:rPr>
          <w:sz w:val="28"/>
          <w:szCs w:val="28"/>
        </w:rPr>
        <w:t>природно-познавательный туризм (код 5.2)</w:t>
      </w:r>
      <w:r w:rsidR="00764AD8" w:rsidRPr="006B79A5">
        <w:rPr>
          <w:sz w:val="28"/>
          <w:szCs w:val="28"/>
        </w:rPr>
        <w:t>» на условно-разрешенный вид разрешенного использования: «</w:t>
      </w:r>
      <w:r w:rsidR="00764AD8">
        <w:rPr>
          <w:sz w:val="28"/>
          <w:szCs w:val="28"/>
        </w:rPr>
        <w:t>благоустройство территории (12.0.2)</w:t>
      </w:r>
      <w:r w:rsidR="00764AD8" w:rsidRPr="006B79A5">
        <w:rPr>
          <w:sz w:val="28"/>
          <w:szCs w:val="28"/>
        </w:rPr>
        <w:t>»</w:t>
      </w:r>
    </w:p>
    <w:p w:rsidR="00E35E57" w:rsidRPr="00F31883" w:rsidRDefault="00E35E57" w:rsidP="00E35E57">
      <w:pPr>
        <w:spacing w:line="276" w:lineRule="auto"/>
        <w:jc w:val="both"/>
        <w:rPr>
          <w:sz w:val="28"/>
          <w:szCs w:val="28"/>
        </w:rPr>
      </w:pPr>
    </w:p>
    <w:p w:rsidR="00AD713C" w:rsidRPr="00E35E57" w:rsidRDefault="004A1135" w:rsidP="004A1135">
      <w:pPr>
        <w:shd w:val="clear" w:color="auto" w:fill="FFFFFF"/>
        <w:tabs>
          <w:tab w:val="left" w:pos="1134"/>
        </w:tabs>
        <w:suppressAutoHyphens w:val="0"/>
        <w:spacing w:line="276" w:lineRule="auto"/>
        <w:ind w:left="56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7. </w:t>
      </w:r>
      <w:r w:rsidR="00AD713C"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AD713C" w:rsidRPr="00F31883" w:rsidRDefault="004A1135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B79A5">
        <w:rPr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D91B16" w:rsidRPr="00F31883" w:rsidRDefault="004A1135" w:rsidP="00D91B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6B79A5">
        <w:rPr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2. </w:t>
      </w:r>
      <w:r w:rsidR="00D91B16">
        <w:rPr>
          <w:sz w:val="28"/>
          <w:szCs w:val="28"/>
          <w:lang w:eastAsia="ru-RU"/>
        </w:rPr>
        <w:t>Одобрить</w:t>
      </w:r>
      <w:r w:rsidR="00D91B16" w:rsidRPr="00F31883">
        <w:rPr>
          <w:sz w:val="28"/>
          <w:szCs w:val="28"/>
        </w:rPr>
        <w:t xml:space="preserve"> </w:t>
      </w:r>
      <w:r w:rsidR="00D91B16" w:rsidRPr="00F31883">
        <w:rPr>
          <w:sz w:val="28"/>
          <w:szCs w:val="28"/>
          <w:lang w:eastAsia="ru-RU"/>
        </w:rPr>
        <w:t>предоставлени</w:t>
      </w:r>
      <w:r w:rsidR="00D91B16">
        <w:rPr>
          <w:sz w:val="28"/>
          <w:szCs w:val="28"/>
          <w:lang w:eastAsia="ru-RU"/>
        </w:rPr>
        <w:t>е</w:t>
      </w:r>
      <w:r w:rsidR="00D91B16" w:rsidRPr="00F31883">
        <w:rPr>
          <w:sz w:val="28"/>
          <w:szCs w:val="28"/>
          <w:lang w:eastAsia="ru-RU"/>
        </w:rPr>
        <w:t xml:space="preserve"> разрешения на изменение вида разрешенного использования земельн</w:t>
      </w:r>
      <w:r w:rsidR="00D91B16">
        <w:rPr>
          <w:sz w:val="28"/>
          <w:szCs w:val="28"/>
          <w:lang w:eastAsia="ru-RU"/>
        </w:rPr>
        <w:t>ых участков</w:t>
      </w:r>
      <w:r w:rsidR="00D91B16" w:rsidRPr="00F31883">
        <w:rPr>
          <w:sz w:val="28"/>
          <w:szCs w:val="28"/>
          <w:lang w:eastAsia="ru-RU"/>
        </w:rPr>
        <w:t xml:space="preserve"> </w:t>
      </w:r>
      <w:r w:rsidR="00D91B16" w:rsidRPr="00F31883">
        <w:rPr>
          <w:sz w:val="28"/>
          <w:szCs w:val="28"/>
        </w:rPr>
        <w:t>с кадастровым</w:t>
      </w:r>
      <w:r w:rsidR="00D91B16">
        <w:rPr>
          <w:sz w:val="28"/>
          <w:szCs w:val="28"/>
        </w:rPr>
        <w:t>и номерами</w:t>
      </w:r>
      <w:r w:rsidR="00D91B16" w:rsidRPr="00F31883">
        <w:rPr>
          <w:sz w:val="28"/>
          <w:szCs w:val="28"/>
        </w:rPr>
        <w:t xml:space="preserve"> </w:t>
      </w:r>
      <w:r w:rsidR="00D91B16" w:rsidRPr="006C2AA3">
        <w:rPr>
          <w:sz w:val="28"/>
          <w:szCs w:val="28"/>
        </w:rPr>
        <w:t>24:04:</w:t>
      </w:r>
      <w:r w:rsidR="00D91B16">
        <w:rPr>
          <w:sz w:val="28"/>
          <w:szCs w:val="28"/>
        </w:rPr>
        <w:t>0000000</w:t>
      </w:r>
      <w:r w:rsidR="00D91B16" w:rsidRPr="006C2AA3">
        <w:rPr>
          <w:sz w:val="28"/>
          <w:szCs w:val="28"/>
        </w:rPr>
        <w:t>:</w:t>
      </w:r>
      <w:r w:rsidR="00D91B16">
        <w:rPr>
          <w:sz w:val="28"/>
          <w:szCs w:val="28"/>
        </w:rPr>
        <w:t>17011</w:t>
      </w:r>
      <w:r w:rsidR="00D91B16" w:rsidRPr="006C2AA3">
        <w:rPr>
          <w:sz w:val="28"/>
          <w:szCs w:val="28"/>
        </w:rPr>
        <w:t>, 24:04:</w:t>
      </w:r>
      <w:r w:rsidR="00D91B16">
        <w:rPr>
          <w:sz w:val="28"/>
          <w:szCs w:val="28"/>
        </w:rPr>
        <w:t>0101001</w:t>
      </w:r>
      <w:r w:rsidR="00D91B16" w:rsidRPr="006C2AA3">
        <w:rPr>
          <w:sz w:val="28"/>
          <w:szCs w:val="28"/>
        </w:rPr>
        <w:t>:</w:t>
      </w:r>
      <w:r w:rsidR="00D91B16">
        <w:rPr>
          <w:sz w:val="28"/>
          <w:szCs w:val="28"/>
        </w:rPr>
        <w:t>657</w:t>
      </w:r>
      <w:r w:rsidR="00D91B16" w:rsidRPr="006B79A5">
        <w:rPr>
          <w:sz w:val="28"/>
          <w:szCs w:val="28"/>
        </w:rPr>
        <w:t xml:space="preserve"> расположенн</w:t>
      </w:r>
      <w:r w:rsidR="00D91B16">
        <w:rPr>
          <w:sz w:val="28"/>
          <w:szCs w:val="28"/>
        </w:rPr>
        <w:t>ых по адресу</w:t>
      </w:r>
      <w:r w:rsidR="00D91B16" w:rsidRPr="006B79A5">
        <w:rPr>
          <w:sz w:val="28"/>
          <w:szCs w:val="28"/>
        </w:rPr>
        <w:t>: Российская Федерация, Красноярский край, Березовский район с основного вида разрешенного использования: «</w:t>
      </w:r>
      <w:r w:rsidR="00D91B16">
        <w:rPr>
          <w:sz w:val="28"/>
          <w:szCs w:val="28"/>
        </w:rPr>
        <w:t>природно-познавательный туризм (код 5.2)</w:t>
      </w:r>
      <w:r w:rsidR="00D91B16" w:rsidRPr="006B79A5">
        <w:rPr>
          <w:sz w:val="28"/>
          <w:szCs w:val="28"/>
        </w:rPr>
        <w:t>» на условно-разрешенный вид разрешенного использования: «</w:t>
      </w:r>
      <w:r w:rsidR="00D91B16">
        <w:rPr>
          <w:sz w:val="28"/>
          <w:szCs w:val="28"/>
        </w:rPr>
        <w:t>благоустройство территории (12.0.2)</w:t>
      </w:r>
      <w:r w:rsidR="00D91B16" w:rsidRPr="006B79A5">
        <w:rPr>
          <w:sz w:val="28"/>
          <w:szCs w:val="28"/>
        </w:rPr>
        <w:t>»</w:t>
      </w:r>
    </w:p>
    <w:p w:rsidR="00E35E57" w:rsidRPr="00F31883" w:rsidRDefault="00E35E57" w:rsidP="00D91B16">
      <w:pPr>
        <w:jc w:val="both"/>
        <w:rPr>
          <w:sz w:val="28"/>
          <w:szCs w:val="28"/>
        </w:rPr>
      </w:pPr>
    </w:p>
    <w:p w:rsidR="00AD713C" w:rsidRDefault="004A1135" w:rsidP="00C1402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B79A5">
        <w:rPr>
          <w:sz w:val="28"/>
          <w:szCs w:val="28"/>
          <w:lang w:eastAsia="ru-RU"/>
        </w:rPr>
        <w:t>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5604D2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сполняющему полномочия </w:t>
      </w:r>
      <w:r w:rsidR="005604D2">
        <w:rPr>
          <w:sz w:val="28"/>
          <w:szCs w:val="28"/>
          <w:lang w:eastAsia="ru-RU"/>
        </w:rPr>
        <w:t xml:space="preserve"> Главы</w:t>
      </w:r>
      <w:r w:rsidR="00AD713C" w:rsidRPr="00F31883">
        <w:rPr>
          <w:sz w:val="28"/>
          <w:szCs w:val="28"/>
          <w:lang w:eastAsia="ru-RU"/>
        </w:rPr>
        <w:t xml:space="preserve"> поселка Березовка для принятия решения.</w:t>
      </w:r>
    </w:p>
    <w:p w:rsidR="00216792" w:rsidRPr="00F31883" w:rsidRDefault="004A1135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</w:t>
      </w:r>
      <w:r w:rsidR="00216792" w:rsidRPr="00555FBE">
        <w:rPr>
          <w:sz w:val="28"/>
          <w:szCs w:val="28"/>
          <w:lang w:eastAsia="ru-RU"/>
        </w:rPr>
        <w:t xml:space="preserve">. Опубликовать данное заключение в газете «Пригород» в срок до </w:t>
      </w:r>
      <w:r w:rsidR="00764AD8">
        <w:rPr>
          <w:sz w:val="28"/>
          <w:szCs w:val="28"/>
          <w:lang w:eastAsia="ru-RU"/>
        </w:rPr>
        <w:t>13</w:t>
      </w:r>
      <w:r w:rsidR="00216792" w:rsidRPr="00555FBE">
        <w:rPr>
          <w:sz w:val="28"/>
          <w:szCs w:val="28"/>
          <w:lang w:eastAsia="ru-RU"/>
        </w:rPr>
        <w:t xml:space="preserve"> </w:t>
      </w:r>
      <w:r w:rsidR="00764AD8">
        <w:rPr>
          <w:sz w:val="28"/>
          <w:szCs w:val="28"/>
          <w:lang w:eastAsia="ru-RU"/>
        </w:rPr>
        <w:t xml:space="preserve">апреля </w:t>
      </w:r>
      <w:r w:rsidR="005604D2">
        <w:rPr>
          <w:sz w:val="28"/>
          <w:szCs w:val="28"/>
          <w:lang w:eastAsia="ru-RU"/>
        </w:rPr>
        <w:t>2023</w:t>
      </w:r>
      <w:r w:rsidR="00216792"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CE34B5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34B5">
        <w:rPr>
          <w:sz w:val="28"/>
          <w:szCs w:val="28"/>
        </w:rPr>
        <w:t>сполняющий полномочия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C85372">
        <w:rPr>
          <w:sz w:val="28"/>
          <w:szCs w:val="28"/>
        </w:rPr>
        <w:t>лавы поселка Березовка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                                </w:t>
      </w:r>
      <w:r w:rsidR="004D1326">
        <w:rPr>
          <w:sz w:val="28"/>
          <w:szCs w:val="28"/>
        </w:rPr>
        <w:t xml:space="preserve">  </w:t>
      </w:r>
      <w:r>
        <w:rPr>
          <w:sz w:val="28"/>
          <w:szCs w:val="28"/>
        </w:rPr>
        <w:t>А. А</w:t>
      </w:r>
      <w:r w:rsidR="00783E86">
        <w:rPr>
          <w:sz w:val="28"/>
          <w:szCs w:val="28"/>
        </w:rPr>
        <w:t xml:space="preserve">. </w:t>
      </w:r>
      <w:r>
        <w:rPr>
          <w:sz w:val="28"/>
          <w:szCs w:val="28"/>
        </w:rPr>
        <w:t>Кузнецов</w:t>
      </w:r>
    </w:p>
    <w:p w:rsidR="00D91B16" w:rsidRDefault="00D91B16" w:rsidP="00D91B16">
      <w:pPr>
        <w:spacing w:line="276" w:lineRule="auto"/>
        <w:jc w:val="both"/>
        <w:rPr>
          <w:sz w:val="28"/>
          <w:szCs w:val="28"/>
        </w:rPr>
      </w:pPr>
      <w:r w:rsidRPr="00555FBE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</w:p>
    <w:p w:rsidR="00D91B16" w:rsidRDefault="00D91B16" w:rsidP="00D91B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поселка Березовка</w:t>
      </w:r>
    </w:p>
    <w:p w:rsidR="00D91B16" w:rsidRDefault="00D91B16" w:rsidP="00D91B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жизнеобеспечению </w:t>
      </w:r>
      <w:r w:rsidRPr="0055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3B786A">
        <w:rPr>
          <w:sz w:val="28"/>
          <w:szCs w:val="28"/>
        </w:rPr>
        <w:t xml:space="preserve">                            А. Н</w:t>
      </w:r>
      <w:r>
        <w:rPr>
          <w:sz w:val="28"/>
          <w:szCs w:val="28"/>
        </w:rPr>
        <w:t>. Сабуров</w:t>
      </w:r>
    </w:p>
    <w:p w:rsidR="00D91B16" w:rsidRDefault="00D91B16" w:rsidP="00B82E72">
      <w:pPr>
        <w:spacing w:line="276" w:lineRule="auto"/>
        <w:jc w:val="both"/>
        <w:rPr>
          <w:sz w:val="28"/>
          <w:szCs w:val="28"/>
        </w:rPr>
      </w:pP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9A0F7F" w:rsidRPr="00555FBE">
        <w:rPr>
          <w:sz w:val="28"/>
          <w:szCs w:val="28"/>
        </w:rPr>
        <w:t xml:space="preserve"> </w:t>
      </w:r>
      <w:r w:rsidR="00394741">
        <w:rPr>
          <w:sz w:val="28"/>
          <w:szCs w:val="28"/>
        </w:rPr>
        <w:t xml:space="preserve"> </w:t>
      </w:r>
      <w:r w:rsidR="003B786A">
        <w:rPr>
          <w:sz w:val="28"/>
          <w:szCs w:val="28"/>
        </w:rPr>
        <w:t xml:space="preserve"> </w:t>
      </w:r>
      <w:r>
        <w:rPr>
          <w:sz w:val="28"/>
          <w:szCs w:val="28"/>
        </w:rPr>
        <w:t>М.С. Филипович</w:t>
      </w:r>
      <w:r w:rsidR="009A0F7F" w:rsidRPr="00555FBE">
        <w:rPr>
          <w:sz w:val="28"/>
          <w:szCs w:val="28"/>
        </w:rPr>
        <w:t xml:space="preserve">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A0F7F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94741">
        <w:rPr>
          <w:sz w:val="28"/>
          <w:szCs w:val="28"/>
        </w:rPr>
        <w:t xml:space="preserve"> </w:t>
      </w:r>
      <w:r w:rsidR="004A1135">
        <w:rPr>
          <w:sz w:val="28"/>
          <w:szCs w:val="28"/>
        </w:rPr>
        <w:t xml:space="preserve">  </w:t>
      </w:r>
      <w:r w:rsidR="00394741">
        <w:rPr>
          <w:sz w:val="28"/>
          <w:szCs w:val="28"/>
        </w:rPr>
        <w:t xml:space="preserve"> </w:t>
      </w:r>
      <w:r w:rsidR="00D91B16">
        <w:rPr>
          <w:sz w:val="28"/>
          <w:szCs w:val="28"/>
        </w:rPr>
        <w:t>Е.В. Злобина</w:t>
      </w:r>
    </w:p>
    <w:p w:rsidR="00D91B16" w:rsidRDefault="00D91B16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91B16" w:rsidRDefault="00D91B16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B786A">
        <w:rPr>
          <w:sz w:val="28"/>
          <w:szCs w:val="28"/>
        </w:rPr>
        <w:t xml:space="preserve">                         </w:t>
      </w:r>
      <w:r w:rsidR="004A1135">
        <w:rPr>
          <w:sz w:val="28"/>
          <w:szCs w:val="28"/>
        </w:rPr>
        <w:t xml:space="preserve">  </w:t>
      </w:r>
      <w:r w:rsidR="003B786A">
        <w:rPr>
          <w:sz w:val="28"/>
          <w:szCs w:val="28"/>
        </w:rPr>
        <w:t>Л.А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Фиряго</w:t>
      </w:r>
      <w:proofErr w:type="spellEnd"/>
    </w:p>
    <w:p w:rsidR="003B786A" w:rsidRDefault="003B786A" w:rsidP="00F31883">
      <w:pPr>
        <w:spacing w:line="276" w:lineRule="auto"/>
        <w:jc w:val="both"/>
        <w:rPr>
          <w:sz w:val="28"/>
          <w:szCs w:val="28"/>
        </w:rPr>
      </w:pPr>
    </w:p>
    <w:p w:rsidR="003B786A" w:rsidRDefault="003B786A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О.В. </w:t>
      </w:r>
      <w:proofErr w:type="spellStart"/>
      <w:r>
        <w:rPr>
          <w:sz w:val="28"/>
          <w:szCs w:val="28"/>
        </w:rPr>
        <w:t>Мартыненко</w:t>
      </w:r>
      <w:proofErr w:type="spellEnd"/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833CF3">
      <w:pgSz w:w="11906" w:h="16838"/>
      <w:pgMar w:top="851" w:right="850" w:bottom="1134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59" w:rsidRDefault="002C5C59" w:rsidP="002A4BA3">
      <w:pPr>
        <w:spacing w:line="240" w:lineRule="auto"/>
      </w:pPr>
      <w:r>
        <w:separator/>
      </w:r>
    </w:p>
  </w:endnote>
  <w:endnote w:type="continuationSeparator" w:id="1">
    <w:p w:rsidR="002C5C59" w:rsidRDefault="002C5C59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59" w:rsidRDefault="002C5C59" w:rsidP="002A4BA3">
      <w:pPr>
        <w:spacing w:line="240" w:lineRule="auto"/>
      </w:pPr>
      <w:r>
        <w:separator/>
      </w:r>
    </w:p>
  </w:footnote>
  <w:footnote w:type="continuationSeparator" w:id="1">
    <w:p w:rsidR="002C5C59" w:rsidRDefault="002C5C59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13AD7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04E5"/>
    <w:rsid w:val="0010279C"/>
    <w:rsid w:val="001121EF"/>
    <w:rsid w:val="001411E2"/>
    <w:rsid w:val="00206864"/>
    <w:rsid w:val="00216792"/>
    <w:rsid w:val="00222772"/>
    <w:rsid w:val="002445B1"/>
    <w:rsid w:val="002A4BA3"/>
    <w:rsid w:val="002C5C59"/>
    <w:rsid w:val="00325812"/>
    <w:rsid w:val="0035709C"/>
    <w:rsid w:val="003747D6"/>
    <w:rsid w:val="00386D50"/>
    <w:rsid w:val="00394741"/>
    <w:rsid w:val="003B786A"/>
    <w:rsid w:val="0041295E"/>
    <w:rsid w:val="00435BCC"/>
    <w:rsid w:val="00461B94"/>
    <w:rsid w:val="004734CA"/>
    <w:rsid w:val="004758C2"/>
    <w:rsid w:val="00484EE3"/>
    <w:rsid w:val="004A1135"/>
    <w:rsid w:val="004D1326"/>
    <w:rsid w:val="004E7221"/>
    <w:rsid w:val="004F0D65"/>
    <w:rsid w:val="004F72D6"/>
    <w:rsid w:val="00511D0F"/>
    <w:rsid w:val="005155E8"/>
    <w:rsid w:val="005165DC"/>
    <w:rsid w:val="005310E9"/>
    <w:rsid w:val="00555FBE"/>
    <w:rsid w:val="005604D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6E1EFA"/>
    <w:rsid w:val="00701E52"/>
    <w:rsid w:val="00764AD8"/>
    <w:rsid w:val="00783E86"/>
    <w:rsid w:val="007A3D0E"/>
    <w:rsid w:val="007E02E6"/>
    <w:rsid w:val="00814029"/>
    <w:rsid w:val="00833CF3"/>
    <w:rsid w:val="00853DAC"/>
    <w:rsid w:val="008E20DC"/>
    <w:rsid w:val="008E3E34"/>
    <w:rsid w:val="008F19F7"/>
    <w:rsid w:val="008F2297"/>
    <w:rsid w:val="00930932"/>
    <w:rsid w:val="009316D8"/>
    <w:rsid w:val="009714E8"/>
    <w:rsid w:val="00986E61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B1228"/>
    <w:rsid w:val="00AD713C"/>
    <w:rsid w:val="00AE7F23"/>
    <w:rsid w:val="00AF0B30"/>
    <w:rsid w:val="00B82E72"/>
    <w:rsid w:val="00B84B1C"/>
    <w:rsid w:val="00C14027"/>
    <w:rsid w:val="00C85372"/>
    <w:rsid w:val="00CE32F1"/>
    <w:rsid w:val="00CE34B5"/>
    <w:rsid w:val="00D1006D"/>
    <w:rsid w:val="00D30058"/>
    <w:rsid w:val="00D831B7"/>
    <w:rsid w:val="00D91B16"/>
    <w:rsid w:val="00D96125"/>
    <w:rsid w:val="00E31C16"/>
    <w:rsid w:val="00E35E57"/>
    <w:rsid w:val="00E51F89"/>
    <w:rsid w:val="00E55CD2"/>
    <w:rsid w:val="00E630BC"/>
    <w:rsid w:val="00F3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2023-04-10T09:07:00Z</cp:lastPrinted>
  <dcterms:created xsi:type="dcterms:W3CDTF">2023-04-10T04:08:00Z</dcterms:created>
  <dcterms:modified xsi:type="dcterms:W3CDTF">2023-04-10T09:08:00Z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